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211B9" w14:textId="77777777" w:rsidR="00777474" w:rsidRPr="00397779" w:rsidRDefault="00326A51" w:rsidP="00A0693A">
      <w:pPr>
        <w:spacing w:after="0"/>
        <w:rPr>
          <w:rFonts w:ascii="Arial" w:eastAsia="Times New Roman" w:hAnsi="Arial" w:cs="Arial"/>
          <w:b/>
          <w:bCs/>
          <w:color w:val="3E1B59"/>
          <w:sz w:val="28"/>
          <w:szCs w:val="28"/>
          <w:u w:val="single"/>
        </w:rPr>
      </w:pPr>
      <w:r w:rsidRPr="00397779">
        <w:rPr>
          <w:rFonts w:ascii="Arial" w:eastAsia="Times New Roman" w:hAnsi="Arial" w:cs="Arial"/>
          <w:b/>
          <w:bCs/>
          <w:color w:val="3E1B59"/>
          <w:sz w:val="28"/>
          <w:szCs w:val="28"/>
          <w:u w:val="single"/>
        </w:rPr>
        <w:t>RLM 2015</w:t>
      </w:r>
      <w:r w:rsidR="00CF5009" w:rsidRPr="00397779">
        <w:rPr>
          <w:rFonts w:ascii="Arial" w:eastAsia="Times New Roman" w:hAnsi="Arial" w:cs="Arial"/>
          <w:b/>
          <w:bCs/>
          <w:color w:val="3E1B59"/>
          <w:sz w:val="28"/>
          <w:szCs w:val="28"/>
          <w:u w:val="single"/>
        </w:rPr>
        <w:t>:</w:t>
      </w:r>
      <w:r w:rsidR="007F2DCC" w:rsidRPr="00397779">
        <w:rPr>
          <w:rFonts w:ascii="Arial" w:eastAsia="Times New Roman" w:hAnsi="Arial" w:cs="Arial"/>
          <w:b/>
          <w:bCs/>
          <w:color w:val="3E1B59"/>
          <w:sz w:val="28"/>
          <w:szCs w:val="28"/>
          <w:u w:val="single"/>
        </w:rPr>
        <w:t xml:space="preserve"> </w:t>
      </w:r>
      <w:r w:rsidR="008753CE" w:rsidRPr="00397779">
        <w:rPr>
          <w:rFonts w:ascii="Arial" w:eastAsia="Times New Roman" w:hAnsi="Arial" w:cs="Arial"/>
          <w:b/>
          <w:bCs/>
          <w:color w:val="3E1B59"/>
          <w:sz w:val="28"/>
          <w:szCs w:val="28"/>
          <w:u w:val="single"/>
        </w:rPr>
        <w:t xml:space="preserve">Plan For The Expected </w:t>
      </w:r>
      <w:r w:rsidR="00397779" w:rsidRPr="00397779">
        <w:rPr>
          <w:rFonts w:ascii="Arial" w:eastAsia="Times New Roman" w:hAnsi="Arial" w:cs="Arial"/>
          <w:b/>
          <w:bCs/>
          <w:color w:val="3E1B59"/>
          <w:sz w:val="28"/>
          <w:szCs w:val="28"/>
          <w:u w:val="single"/>
        </w:rPr>
        <w:t xml:space="preserve">Part 2 </w:t>
      </w:r>
      <w:r w:rsidR="00777474" w:rsidRPr="00397779">
        <w:rPr>
          <w:rFonts w:ascii="Arial" w:eastAsia="Times New Roman" w:hAnsi="Arial" w:cs="Arial"/>
          <w:b/>
          <w:bCs/>
          <w:color w:val="3E1B59"/>
          <w:sz w:val="28"/>
          <w:szCs w:val="28"/>
          <w:u w:val="single"/>
        </w:rPr>
        <w:t xml:space="preserve">- Start with the holidays and set yourself up for success all year long </w:t>
      </w:r>
    </w:p>
    <w:p w14:paraId="199EA05B" w14:textId="77777777" w:rsidR="00326A51" w:rsidRDefault="00326A51" w:rsidP="00326A51">
      <w:pPr>
        <w:spacing w:after="0" w:line="240" w:lineRule="auto"/>
        <w:rPr>
          <w:rFonts w:ascii="Arial" w:hAnsi="Arial" w:cs="Arial"/>
          <w:b/>
          <w:i/>
          <w:iCs/>
          <w:sz w:val="24"/>
          <w:szCs w:val="24"/>
        </w:rPr>
      </w:pPr>
    </w:p>
    <w:p w14:paraId="757A74BC" w14:textId="77777777" w:rsidR="00326A51" w:rsidRDefault="00326A51" w:rsidP="00326A51">
      <w:pPr>
        <w:spacing w:after="0" w:line="240" w:lineRule="auto"/>
        <w:rPr>
          <w:rFonts w:ascii="Arial" w:hAnsi="Arial" w:cs="Arial"/>
        </w:rPr>
      </w:pPr>
      <w:r>
        <w:rPr>
          <w:rFonts w:ascii="Arial" w:hAnsi="Arial" w:cs="Arial"/>
          <w:b/>
          <w:i/>
          <w:iCs/>
          <w:sz w:val="24"/>
          <w:szCs w:val="24"/>
        </w:rPr>
        <w:t xml:space="preserve">Handout #2: Plan </w:t>
      </w:r>
      <w:r w:rsidR="00961CF7">
        <w:rPr>
          <w:rFonts w:ascii="Arial" w:hAnsi="Arial" w:cs="Arial"/>
          <w:b/>
          <w:i/>
          <w:iCs/>
          <w:sz w:val="24"/>
          <w:szCs w:val="24"/>
        </w:rPr>
        <w:t>F</w:t>
      </w:r>
      <w:r>
        <w:rPr>
          <w:rFonts w:ascii="Arial" w:hAnsi="Arial" w:cs="Arial"/>
          <w:b/>
          <w:i/>
          <w:iCs/>
          <w:sz w:val="24"/>
          <w:szCs w:val="24"/>
        </w:rPr>
        <w:t xml:space="preserve">or </w:t>
      </w:r>
      <w:r w:rsidR="00961CF7">
        <w:rPr>
          <w:rFonts w:ascii="Arial" w:hAnsi="Arial" w:cs="Arial"/>
          <w:b/>
          <w:i/>
          <w:iCs/>
          <w:sz w:val="24"/>
          <w:szCs w:val="24"/>
        </w:rPr>
        <w:t>T</w:t>
      </w:r>
      <w:r>
        <w:rPr>
          <w:rFonts w:ascii="Arial" w:hAnsi="Arial" w:cs="Arial"/>
          <w:b/>
          <w:i/>
          <w:iCs/>
          <w:sz w:val="24"/>
          <w:szCs w:val="24"/>
        </w:rPr>
        <w:t>he Expected</w:t>
      </w:r>
    </w:p>
    <w:p w14:paraId="75DD3A8B" w14:textId="77777777" w:rsidR="00326A51" w:rsidRDefault="00326A51" w:rsidP="00326A51">
      <w:pPr>
        <w:spacing w:after="0"/>
        <w:rPr>
          <w:rFonts w:ascii="Arial" w:hAnsi="Arial" w:cs="Arial"/>
        </w:rPr>
      </w:pPr>
    </w:p>
    <w:p w14:paraId="431BD637" w14:textId="77777777" w:rsidR="00326A51" w:rsidRPr="00B53057" w:rsidRDefault="00326A51" w:rsidP="00326A51">
      <w:pPr>
        <w:autoSpaceDE w:val="0"/>
        <w:autoSpaceDN w:val="0"/>
        <w:adjustRightInd w:val="0"/>
        <w:spacing w:after="0" w:line="240" w:lineRule="auto"/>
        <w:rPr>
          <w:rFonts w:ascii="Arial" w:hAnsi="Arial" w:cs="Arial"/>
          <w:b/>
          <w:color w:val="FF6600"/>
          <w:sz w:val="24"/>
          <w:szCs w:val="24"/>
        </w:rPr>
      </w:pPr>
      <w:r>
        <w:rPr>
          <w:rFonts w:ascii="Arial" w:hAnsi="Arial" w:cs="Arial"/>
          <w:b/>
          <w:color w:val="FF6600"/>
          <w:sz w:val="24"/>
          <w:szCs w:val="24"/>
        </w:rPr>
        <w:t>Celebrations!</w:t>
      </w:r>
    </w:p>
    <w:p w14:paraId="1DF5CF3A" w14:textId="77777777" w:rsidR="00326A51" w:rsidRDefault="00326A51" w:rsidP="00326A51">
      <w:pPr>
        <w:spacing w:after="0"/>
        <w:rPr>
          <w:rFonts w:ascii="Arial" w:hAnsi="Arial" w:cs="Arial"/>
          <w:sz w:val="24"/>
          <w:szCs w:val="24"/>
        </w:rPr>
      </w:pPr>
    </w:p>
    <w:p w14:paraId="7A1BB657" w14:textId="77777777" w:rsidR="00326A51" w:rsidRPr="00B53057" w:rsidRDefault="00326A51" w:rsidP="00326A51">
      <w:pPr>
        <w:spacing w:after="0"/>
        <w:rPr>
          <w:rFonts w:ascii="Arial" w:hAnsi="Arial" w:cs="Arial"/>
          <w:sz w:val="24"/>
          <w:szCs w:val="24"/>
        </w:rPr>
      </w:pPr>
      <w:r>
        <w:rPr>
          <w:rFonts w:ascii="Arial" w:hAnsi="Arial" w:cs="Arial"/>
          <w:sz w:val="24"/>
          <w:szCs w:val="24"/>
        </w:rPr>
        <w:t>Answer</w:t>
      </w:r>
      <w:r w:rsidRPr="00B53057">
        <w:rPr>
          <w:rFonts w:ascii="Arial" w:hAnsi="Arial" w:cs="Arial"/>
          <w:sz w:val="24"/>
          <w:szCs w:val="24"/>
        </w:rPr>
        <w:t>: “I’m celebrating myself for…”</w:t>
      </w:r>
    </w:p>
    <w:p w14:paraId="142F1262" w14:textId="77777777" w:rsidR="00326A51" w:rsidRDefault="00326A51" w:rsidP="00326A51">
      <w:pPr>
        <w:autoSpaceDE w:val="0"/>
        <w:autoSpaceDN w:val="0"/>
        <w:adjustRightInd w:val="0"/>
        <w:spacing w:after="0" w:line="240" w:lineRule="auto"/>
        <w:rPr>
          <w:rFonts w:ascii="Arial" w:hAnsi="Arial" w:cs="Arial"/>
          <w:color w:val="000000"/>
          <w:sz w:val="24"/>
          <w:szCs w:val="24"/>
        </w:rPr>
      </w:pPr>
    </w:p>
    <w:p w14:paraId="6CE0E6EE" w14:textId="77777777" w:rsidR="00326A51" w:rsidRDefault="00326A51" w:rsidP="00326A51">
      <w:pPr>
        <w:autoSpaceDE w:val="0"/>
        <w:autoSpaceDN w:val="0"/>
        <w:adjustRightInd w:val="0"/>
        <w:spacing w:after="0" w:line="240" w:lineRule="auto"/>
        <w:rPr>
          <w:rFonts w:ascii="Arial" w:hAnsi="Arial" w:cs="Arial"/>
          <w:color w:val="000000"/>
          <w:sz w:val="24"/>
          <w:szCs w:val="24"/>
        </w:rPr>
      </w:pPr>
    </w:p>
    <w:p w14:paraId="0B08348C" w14:textId="77777777" w:rsidR="00326A51" w:rsidRDefault="00326A51" w:rsidP="00326A51">
      <w:pPr>
        <w:autoSpaceDE w:val="0"/>
        <w:autoSpaceDN w:val="0"/>
        <w:adjustRightInd w:val="0"/>
        <w:spacing w:after="0" w:line="240" w:lineRule="auto"/>
        <w:rPr>
          <w:rFonts w:ascii="Arial" w:hAnsi="Arial" w:cs="Arial"/>
          <w:color w:val="000000"/>
          <w:sz w:val="24"/>
          <w:szCs w:val="24"/>
        </w:rPr>
      </w:pPr>
    </w:p>
    <w:p w14:paraId="54D48A8B" w14:textId="77777777" w:rsidR="00326A51" w:rsidRDefault="00326A51" w:rsidP="00326A51">
      <w:pPr>
        <w:autoSpaceDE w:val="0"/>
        <w:autoSpaceDN w:val="0"/>
        <w:adjustRightInd w:val="0"/>
        <w:spacing w:after="0" w:line="240" w:lineRule="auto"/>
        <w:rPr>
          <w:rFonts w:ascii="Arial" w:hAnsi="Arial" w:cs="Arial"/>
          <w:color w:val="000000"/>
          <w:sz w:val="24"/>
          <w:szCs w:val="24"/>
        </w:rPr>
      </w:pPr>
    </w:p>
    <w:p w14:paraId="78D3CC5C" w14:textId="77777777" w:rsidR="00A0693A" w:rsidRPr="00B53057" w:rsidRDefault="00A0693A" w:rsidP="00A0693A">
      <w:pPr>
        <w:autoSpaceDE w:val="0"/>
        <w:autoSpaceDN w:val="0"/>
        <w:adjustRightInd w:val="0"/>
        <w:spacing w:after="0" w:line="240" w:lineRule="auto"/>
        <w:rPr>
          <w:rFonts w:ascii="Arial" w:hAnsi="Arial" w:cs="Arial"/>
          <w:color w:val="000000"/>
          <w:sz w:val="24"/>
          <w:szCs w:val="24"/>
        </w:rPr>
      </w:pPr>
    </w:p>
    <w:p w14:paraId="7053EBC4" w14:textId="77777777" w:rsidR="00BC272C" w:rsidRDefault="00BC272C" w:rsidP="00BC272C">
      <w:pPr>
        <w:spacing w:after="0"/>
        <w:rPr>
          <w:rFonts w:ascii="Arial" w:eastAsiaTheme="minorEastAsia" w:hAnsi="Arial" w:cs="Arial"/>
          <w:b/>
          <w:color w:val="FF6600"/>
          <w:sz w:val="24"/>
          <w:szCs w:val="24"/>
          <w:u w:val="single"/>
        </w:rPr>
      </w:pPr>
      <w:r w:rsidRPr="00B53057">
        <w:rPr>
          <w:rFonts w:ascii="Arial" w:eastAsiaTheme="minorEastAsia" w:hAnsi="Arial" w:cs="Arial"/>
          <w:b/>
          <w:color w:val="FF6600"/>
          <w:sz w:val="24"/>
          <w:szCs w:val="24"/>
          <w:u w:val="single"/>
        </w:rPr>
        <w:t>Assignment/ Hot Seat Coaching</w:t>
      </w:r>
    </w:p>
    <w:p w14:paraId="5E88B244" w14:textId="77777777" w:rsidR="00BC272C" w:rsidRPr="00EC2AEA" w:rsidRDefault="00BC272C" w:rsidP="00BC272C">
      <w:pPr>
        <w:rPr>
          <w:rFonts w:ascii="Times" w:eastAsia="Times New Roman" w:hAnsi="Times"/>
          <w:sz w:val="20"/>
          <w:szCs w:val="20"/>
        </w:rPr>
      </w:pPr>
      <w:r w:rsidRPr="00B53057">
        <w:rPr>
          <w:rFonts w:ascii="Arial" w:hAnsi="Arial" w:cs="Arial"/>
          <w:sz w:val="24"/>
          <w:szCs w:val="24"/>
        </w:rPr>
        <w:t>1-</w:t>
      </w:r>
      <w:r w:rsidRPr="00B53057">
        <w:rPr>
          <w:rFonts w:ascii="Arial" w:hAnsi="Arial" w:cs="Arial"/>
          <w:sz w:val="24"/>
          <w:szCs w:val="24"/>
        </w:rPr>
        <w:tab/>
        <w:t xml:space="preserve">ONGOING- Momentum- FB MONTHLY CHALLENGE: Add a post at least once each week on FB and get a PRIZE - Wed to Wed (4x- ~1/week). Plus connect with your buddy at least once each week. </w:t>
      </w:r>
      <w:r>
        <w:rPr>
          <w:rFonts w:ascii="Arial" w:hAnsi="Arial" w:cs="Arial"/>
          <w:sz w:val="24"/>
          <w:szCs w:val="24"/>
        </w:rPr>
        <w:t xml:space="preserve">Be sure to fill out this quick </w:t>
      </w:r>
      <w:proofErr w:type="spellStart"/>
      <w:proofErr w:type="gramStart"/>
      <w:r>
        <w:rPr>
          <w:rFonts w:ascii="Arial" w:hAnsi="Arial" w:cs="Arial"/>
          <w:sz w:val="24"/>
          <w:szCs w:val="24"/>
        </w:rPr>
        <w:t>google</w:t>
      </w:r>
      <w:proofErr w:type="spellEnd"/>
      <w:proofErr w:type="gramEnd"/>
      <w:r>
        <w:rPr>
          <w:rFonts w:ascii="Arial" w:hAnsi="Arial" w:cs="Arial"/>
          <w:sz w:val="24"/>
          <w:szCs w:val="24"/>
        </w:rPr>
        <w:t xml:space="preserve"> </w:t>
      </w:r>
      <w:r w:rsidRPr="00EC2AEA">
        <w:rPr>
          <w:rFonts w:ascii="Arial" w:hAnsi="Arial" w:cs="Arial"/>
          <w:sz w:val="24"/>
          <w:szCs w:val="24"/>
        </w:rPr>
        <w:t xml:space="preserve">form at: </w:t>
      </w:r>
      <w:hyperlink r:id="rId9" w:history="1">
        <w:r w:rsidRPr="00EC2AEA">
          <w:rPr>
            <w:rStyle w:val="Hyperlink"/>
            <w:rFonts w:ascii="Arial" w:eastAsia="Times New Roman" w:hAnsi="Arial" w:cs="Arial"/>
            <w:sz w:val="24"/>
            <w:szCs w:val="24"/>
            <w:shd w:val="clear" w:color="auto" w:fill="FFFFFF"/>
          </w:rPr>
          <w:t>http://goo.gl/forms/pj9AHL6QRC</w:t>
        </w:r>
      </w:hyperlink>
      <w:r w:rsidRPr="00EC2AEA">
        <w:rPr>
          <w:rFonts w:ascii="Arial" w:eastAsia="Times New Roman" w:hAnsi="Arial" w:cs="Arial"/>
          <w:sz w:val="24"/>
          <w:szCs w:val="24"/>
        </w:rPr>
        <w:t xml:space="preserve"> if you didn’t already so we can set you up with your partner!</w:t>
      </w:r>
    </w:p>
    <w:p w14:paraId="3D2BC27B" w14:textId="77777777" w:rsidR="00BC272C" w:rsidRDefault="00BC272C" w:rsidP="00BC272C">
      <w:pPr>
        <w:rPr>
          <w:rFonts w:ascii="Arial" w:hAnsi="Arial" w:cs="Arial"/>
          <w:sz w:val="24"/>
          <w:szCs w:val="24"/>
        </w:rPr>
      </w:pPr>
      <w:r w:rsidRPr="00B53057">
        <w:rPr>
          <w:rFonts w:ascii="Arial" w:hAnsi="Arial" w:cs="Arial"/>
          <w:sz w:val="24"/>
          <w:szCs w:val="24"/>
        </w:rPr>
        <w:t>2-</w:t>
      </w:r>
      <w:r w:rsidRPr="00B53057">
        <w:rPr>
          <w:rFonts w:ascii="Arial" w:hAnsi="Arial" w:cs="Arial"/>
          <w:sz w:val="24"/>
          <w:szCs w:val="24"/>
        </w:rPr>
        <w:tab/>
        <w:t xml:space="preserve">ONGOING: Set </w:t>
      </w:r>
      <w:r>
        <w:rPr>
          <w:rFonts w:ascii="Arial" w:hAnsi="Arial" w:cs="Arial"/>
          <w:sz w:val="24"/>
          <w:szCs w:val="24"/>
        </w:rPr>
        <w:t xml:space="preserve">and work with </w:t>
      </w:r>
      <w:r w:rsidRPr="00B53057">
        <w:rPr>
          <w:rFonts w:ascii="Arial" w:hAnsi="Arial" w:cs="Arial"/>
          <w:sz w:val="24"/>
          <w:szCs w:val="24"/>
        </w:rPr>
        <w:t xml:space="preserve">new quarterly SMART goals. Keep them handy. Bring to every call. Take at least one step during this coming week (and every week after- and even every day) to move each of your quarterly goals to completion by 12/31/15 – Start heading there. Post that on the FB group too. </w:t>
      </w:r>
    </w:p>
    <w:p w14:paraId="52D0B21D" w14:textId="77777777" w:rsidR="00BC272C" w:rsidRPr="00B53057" w:rsidRDefault="00BC272C" w:rsidP="00BC272C">
      <w:pPr>
        <w:rPr>
          <w:rFonts w:ascii="Arial" w:hAnsi="Arial" w:cs="Arial"/>
          <w:sz w:val="24"/>
          <w:szCs w:val="24"/>
        </w:rPr>
      </w:pPr>
      <w:r w:rsidRPr="00B53057">
        <w:rPr>
          <w:rFonts w:ascii="Arial" w:hAnsi="Arial" w:cs="Arial"/>
          <w:sz w:val="24"/>
          <w:szCs w:val="24"/>
        </w:rPr>
        <w:t>3-</w:t>
      </w:r>
      <w:r w:rsidRPr="00B53057">
        <w:rPr>
          <w:rFonts w:ascii="Arial" w:hAnsi="Arial" w:cs="Arial"/>
          <w:sz w:val="24"/>
          <w:szCs w:val="24"/>
        </w:rPr>
        <w:tab/>
        <w:t>ONGOING: Continue with your Rich Life Journal. Document where you are increasing your wealth and your worth. And share your wins with us on FB</w:t>
      </w:r>
      <w:r>
        <w:rPr>
          <w:rFonts w:ascii="Arial" w:hAnsi="Arial" w:cs="Arial"/>
          <w:sz w:val="24"/>
          <w:szCs w:val="24"/>
        </w:rPr>
        <w:t xml:space="preserve"> as you build your momentum</w:t>
      </w:r>
      <w:r w:rsidRPr="00B53057">
        <w:rPr>
          <w:rFonts w:ascii="Arial" w:hAnsi="Arial" w:cs="Arial"/>
          <w:sz w:val="24"/>
          <w:szCs w:val="24"/>
        </w:rPr>
        <w:t>!</w:t>
      </w:r>
    </w:p>
    <w:p w14:paraId="2B4DDCAD" w14:textId="77777777" w:rsidR="00BC272C" w:rsidRDefault="00BC272C" w:rsidP="00BC272C">
      <w:pPr>
        <w:spacing w:after="0"/>
        <w:rPr>
          <w:rFonts w:ascii="Arial" w:hAnsi="Arial" w:cs="Arial"/>
          <w:sz w:val="24"/>
          <w:szCs w:val="24"/>
        </w:rPr>
      </w:pPr>
      <w:r w:rsidRPr="00B53057">
        <w:rPr>
          <w:rFonts w:ascii="Arial" w:hAnsi="Arial" w:cs="Arial"/>
          <w:sz w:val="24"/>
          <w:szCs w:val="24"/>
        </w:rPr>
        <w:t>4-</w:t>
      </w:r>
      <w:r w:rsidRPr="00B53057">
        <w:rPr>
          <w:rFonts w:ascii="Arial" w:hAnsi="Arial" w:cs="Arial"/>
          <w:sz w:val="24"/>
          <w:szCs w:val="24"/>
        </w:rPr>
        <w:tab/>
      </w:r>
      <w:r>
        <w:rPr>
          <w:rFonts w:ascii="Arial" w:hAnsi="Arial" w:cs="Arial"/>
          <w:sz w:val="24"/>
          <w:szCs w:val="24"/>
        </w:rPr>
        <w:t xml:space="preserve">Do the 3 steps to tackle your financial blind spots: (1) Step 1: Identify them. (2) Step 2: Quantify them. (3) Step 3: </w:t>
      </w:r>
      <w:r w:rsidRPr="00680E4C">
        <w:rPr>
          <w:rFonts w:ascii="Arial" w:hAnsi="Arial" w:cs="Arial"/>
          <w:sz w:val="24"/>
          <w:szCs w:val="24"/>
        </w:rPr>
        <w:t xml:space="preserve">Review your current monthly spending for items that can be reduced on a regular basis to create this extra cash. </w:t>
      </w:r>
      <w:r>
        <w:rPr>
          <w:rFonts w:ascii="Arial" w:hAnsi="Arial" w:cs="Arial"/>
          <w:sz w:val="24"/>
          <w:szCs w:val="24"/>
        </w:rPr>
        <w:br/>
      </w:r>
    </w:p>
    <w:p w14:paraId="6517A007" w14:textId="77777777" w:rsidR="00BC272C" w:rsidRPr="00B53057" w:rsidRDefault="00BC272C" w:rsidP="00BC272C">
      <w:pPr>
        <w:rPr>
          <w:rFonts w:ascii="Arial" w:hAnsi="Arial" w:cs="Arial"/>
          <w:sz w:val="24"/>
          <w:szCs w:val="24"/>
        </w:rPr>
      </w:pPr>
      <w:r w:rsidRPr="00B53057">
        <w:rPr>
          <w:rFonts w:ascii="Arial" w:hAnsi="Arial" w:cs="Arial"/>
          <w:sz w:val="24"/>
          <w:szCs w:val="24"/>
        </w:rPr>
        <w:t xml:space="preserve">5- </w:t>
      </w:r>
      <w:r w:rsidRPr="00B53057">
        <w:rPr>
          <w:rFonts w:ascii="Arial" w:hAnsi="Arial" w:cs="Arial"/>
          <w:sz w:val="24"/>
          <w:szCs w:val="24"/>
        </w:rPr>
        <w:tab/>
      </w:r>
      <w:r>
        <w:rPr>
          <w:rFonts w:ascii="Arial" w:hAnsi="Arial" w:cs="Arial"/>
          <w:sz w:val="24"/>
          <w:szCs w:val="24"/>
        </w:rPr>
        <w:t xml:space="preserve">Check out the template for next week to map out WHEN (i.e. by month) your </w:t>
      </w:r>
      <w:proofErr w:type="spellStart"/>
      <w:r>
        <w:rPr>
          <w:rFonts w:ascii="Arial" w:hAnsi="Arial" w:cs="Arial"/>
          <w:sz w:val="24"/>
          <w:szCs w:val="24"/>
        </w:rPr>
        <w:t>blindspots</w:t>
      </w:r>
      <w:proofErr w:type="spellEnd"/>
      <w:r>
        <w:rPr>
          <w:rFonts w:ascii="Arial" w:hAnsi="Arial" w:cs="Arial"/>
          <w:sz w:val="24"/>
          <w:szCs w:val="24"/>
        </w:rPr>
        <w:t xml:space="preserve"> arise – next steps to plan for the expected.</w:t>
      </w:r>
    </w:p>
    <w:p w14:paraId="56631BCF" w14:textId="77777777" w:rsidR="00F45C9D" w:rsidRDefault="00F45C9D">
      <w:pPr>
        <w:spacing w:after="0" w:line="240" w:lineRule="auto"/>
        <w:rPr>
          <w:rFonts w:ascii="Arial" w:hAnsi="Arial" w:cs="Arial"/>
          <w:b/>
          <w:color w:val="FF6600"/>
          <w:sz w:val="24"/>
          <w:szCs w:val="24"/>
          <w:u w:val="single"/>
        </w:rPr>
      </w:pPr>
      <w:r>
        <w:rPr>
          <w:rFonts w:ascii="Arial" w:hAnsi="Arial" w:cs="Arial"/>
          <w:b/>
          <w:color w:val="FF6600"/>
          <w:sz w:val="24"/>
          <w:szCs w:val="24"/>
          <w:u w:val="single"/>
        </w:rPr>
        <w:br w:type="page"/>
      </w:r>
    </w:p>
    <w:p w14:paraId="332ECA4A" w14:textId="77777777" w:rsidR="00961CF7" w:rsidRPr="00397779" w:rsidRDefault="00961CF7" w:rsidP="00961CF7">
      <w:pPr>
        <w:spacing w:after="0"/>
        <w:rPr>
          <w:rFonts w:ascii="Arial" w:hAnsi="Arial" w:cs="Arial"/>
          <w:b/>
          <w:color w:val="FF6600"/>
          <w:sz w:val="24"/>
          <w:szCs w:val="24"/>
          <w:u w:val="single"/>
        </w:rPr>
      </w:pPr>
      <w:r w:rsidRPr="00397779">
        <w:rPr>
          <w:rFonts w:ascii="Arial" w:hAnsi="Arial" w:cs="Arial"/>
          <w:b/>
          <w:color w:val="FF6600"/>
          <w:sz w:val="24"/>
          <w:szCs w:val="24"/>
          <w:u w:val="single"/>
        </w:rPr>
        <w:lastRenderedPageBreak/>
        <w:t>Training</w:t>
      </w:r>
    </w:p>
    <w:p w14:paraId="2513368D" w14:textId="77777777" w:rsidR="00961CF7" w:rsidRDefault="00961CF7" w:rsidP="00961CF7">
      <w:pPr>
        <w:spacing w:after="0"/>
        <w:rPr>
          <w:rFonts w:ascii="Arial" w:hAnsi="Arial" w:cs="Arial"/>
          <w:sz w:val="24"/>
          <w:szCs w:val="24"/>
        </w:rPr>
      </w:pPr>
    </w:p>
    <w:p w14:paraId="6D208581" w14:textId="77777777" w:rsidR="00680E4C" w:rsidRDefault="00680E4C" w:rsidP="00680E4C">
      <w:pPr>
        <w:spacing w:after="0"/>
        <w:rPr>
          <w:rFonts w:ascii="Arial" w:hAnsi="Arial" w:cs="Arial"/>
          <w:sz w:val="24"/>
          <w:szCs w:val="24"/>
        </w:rPr>
      </w:pPr>
      <w:r>
        <w:rPr>
          <w:rFonts w:ascii="Arial" w:hAnsi="Arial" w:cs="Arial"/>
          <w:sz w:val="24"/>
          <w:szCs w:val="24"/>
        </w:rPr>
        <w:t>Overview of Part 1:</w:t>
      </w:r>
    </w:p>
    <w:p w14:paraId="13AE8E3E" w14:textId="77777777" w:rsidR="00680E4C" w:rsidRDefault="00680E4C" w:rsidP="00680E4C">
      <w:pPr>
        <w:spacing w:after="0"/>
        <w:rPr>
          <w:rFonts w:ascii="Arial" w:hAnsi="Arial" w:cs="Arial"/>
          <w:sz w:val="24"/>
          <w:szCs w:val="24"/>
        </w:rPr>
      </w:pPr>
      <w:r>
        <w:rPr>
          <w:rFonts w:ascii="Arial" w:hAnsi="Arial" w:cs="Arial"/>
          <w:sz w:val="24"/>
          <w:szCs w:val="24"/>
        </w:rPr>
        <w:t>1 – Plan for the “expected”</w:t>
      </w:r>
    </w:p>
    <w:p w14:paraId="2A93950D" w14:textId="77777777" w:rsidR="00680E4C" w:rsidRPr="00680E4C" w:rsidRDefault="00680E4C" w:rsidP="00680E4C">
      <w:pPr>
        <w:spacing w:after="0"/>
        <w:rPr>
          <w:rFonts w:ascii="Arial" w:hAnsi="Arial" w:cs="Arial"/>
          <w:sz w:val="24"/>
          <w:szCs w:val="24"/>
        </w:rPr>
      </w:pPr>
      <w:r w:rsidRPr="00680E4C">
        <w:rPr>
          <w:rFonts w:ascii="Arial" w:hAnsi="Arial" w:cs="Arial"/>
          <w:sz w:val="24"/>
          <w:szCs w:val="24"/>
        </w:rPr>
        <w:t>2</w:t>
      </w:r>
      <w:r>
        <w:rPr>
          <w:rFonts w:ascii="Arial" w:hAnsi="Arial" w:cs="Arial"/>
          <w:sz w:val="24"/>
          <w:szCs w:val="24"/>
        </w:rPr>
        <w:t xml:space="preserve"> – U</w:t>
      </w:r>
      <w:r w:rsidRPr="00680E4C">
        <w:rPr>
          <w:rFonts w:ascii="Arial" w:hAnsi="Arial" w:cs="Arial"/>
          <w:sz w:val="24"/>
          <w:szCs w:val="24"/>
        </w:rPr>
        <w:t xml:space="preserve">nderstand Your Financial </w:t>
      </w:r>
      <w:proofErr w:type="spellStart"/>
      <w:r w:rsidRPr="00680E4C">
        <w:rPr>
          <w:rFonts w:ascii="Arial" w:hAnsi="Arial" w:cs="Arial"/>
          <w:sz w:val="24"/>
          <w:szCs w:val="24"/>
        </w:rPr>
        <w:t>Blindspots</w:t>
      </w:r>
      <w:proofErr w:type="spellEnd"/>
      <w:r w:rsidRPr="00680E4C">
        <w:rPr>
          <w:rFonts w:ascii="Arial" w:hAnsi="Arial" w:cs="Arial"/>
          <w:sz w:val="24"/>
          <w:szCs w:val="24"/>
        </w:rPr>
        <w:t xml:space="preserve"> </w:t>
      </w:r>
    </w:p>
    <w:p w14:paraId="7AC9D3DC" w14:textId="77777777" w:rsidR="00680E4C" w:rsidRPr="00680E4C" w:rsidRDefault="00680E4C" w:rsidP="00680E4C">
      <w:pPr>
        <w:spacing w:after="0"/>
        <w:rPr>
          <w:rFonts w:ascii="Arial" w:hAnsi="Arial" w:cs="Arial"/>
          <w:sz w:val="24"/>
          <w:szCs w:val="24"/>
        </w:rPr>
      </w:pPr>
      <w:r w:rsidRPr="00680E4C">
        <w:rPr>
          <w:rFonts w:ascii="Arial" w:hAnsi="Arial" w:cs="Arial"/>
          <w:sz w:val="24"/>
          <w:szCs w:val="24"/>
        </w:rPr>
        <w:t>3</w:t>
      </w:r>
      <w:r>
        <w:rPr>
          <w:rFonts w:ascii="Arial" w:hAnsi="Arial" w:cs="Arial"/>
          <w:sz w:val="24"/>
          <w:szCs w:val="24"/>
        </w:rPr>
        <w:t xml:space="preserve"> – Three </w:t>
      </w:r>
      <w:r w:rsidRPr="00680E4C">
        <w:rPr>
          <w:rFonts w:ascii="Arial" w:hAnsi="Arial" w:cs="Arial"/>
          <w:sz w:val="24"/>
          <w:szCs w:val="24"/>
        </w:rPr>
        <w:t xml:space="preserve">Steps to Tackling Your Financial </w:t>
      </w:r>
      <w:proofErr w:type="spellStart"/>
      <w:r w:rsidRPr="00680E4C">
        <w:rPr>
          <w:rFonts w:ascii="Arial" w:hAnsi="Arial" w:cs="Arial"/>
          <w:sz w:val="24"/>
          <w:szCs w:val="24"/>
        </w:rPr>
        <w:t>Blindspots</w:t>
      </w:r>
      <w:proofErr w:type="spellEnd"/>
    </w:p>
    <w:p w14:paraId="2BD18B58" w14:textId="77777777" w:rsidR="005E65B9" w:rsidRDefault="005E65B9" w:rsidP="008B7391">
      <w:pPr>
        <w:spacing w:after="0"/>
        <w:rPr>
          <w:rFonts w:ascii="Arial" w:hAnsi="Arial" w:cs="Arial"/>
          <w:sz w:val="24"/>
          <w:szCs w:val="24"/>
        </w:rPr>
      </w:pPr>
    </w:p>
    <w:p w14:paraId="20DB8284" w14:textId="77777777" w:rsidR="00503952" w:rsidRDefault="00503952" w:rsidP="008B7391">
      <w:pPr>
        <w:spacing w:after="0"/>
        <w:rPr>
          <w:rFonts w:ascii="Arial" w:hAnsi="Arial" w:cs="Arial"/>
          <w:sz w:val="24"/>
          <w:szCs w:val="24"/>
        </w:rPr>
      </w:pPr>
      <w:r>
        <w:rPr>
          <w:rFonts w:ascii="Arial" w:hAnsi="Arial" w:cs="Arial"/>
          <w:sz w:val="24"/>
          <w:szCs w:val="24"/>
        </w:rPr>
        <w:t>Part 2:</w:t>
      </w:r>
    </w:p>
    <w:p w14:paraId="202AC9BD" w14:textId="77777777" w:rsidR="00503952" w:rsidRDefault="00503952" w:rsidP="008B7391">
      <w:pPr>
        <w:spacing w:after="0"/>
        <w:rPr>
          <w:rFonts w:ascii="Arial" w:hAnsi="Arial" w:cs="Arial"/>
          <w:sz w:val="24"/>
          <w:szCs w:val="24"/>
        </w:rPr>
      </w:pPr>
      <w:r>
        <w:rPr>
          <w:rFonts w:ascii="Arial" w:hAnsi="Arial" w:cs="Arial"/>
          <w:sz w:val="24"/>
          <w:szCs w:val="24"/>
        </w:rPr>
        <w:t>1</w:t>
      </w:r>
      <w:r w:rsidR="00F45C9D">
        <w:rPr>
          <w:rFonts w:ascii="Arial" w:hAnsi="Arial" w:cs="Arial"/>
          <w:sz w:val="24"/>
          <w:szCs w:val="24"/>
        </w:rPr>
        <w:t xml:space="preserve"> </w:t>
      </w:r>
      <w:r>
        <w:rPr>
          <w:rFonts w:ascii="Arial" w:hAnsi="Arial" w:cs="Arial"/>
          <w:sz w:val="24"/>
          <w:szCs w:val="24"/>
        </w:rPr>
        <w:t>–</w:t>
      </w:r>
      <w:r w:rsidR="008753CE">
        <w:rPr>
          <w:rFonts w:ascii="Arial" w:hAnsi="Arial" w:cs="Arial"/>
          <w:sz w:val="24"/>
          <w:szCs w:val="24"/>
        </w:rPr>
        <w:t xml:space="preserve"> Map O</w:t>
      </w:r>
      <w:r>
        <w:rPr>
          <w:rFonts w:ascii="Arial" w:hAnsi="Arial" w:cs="Arial"/>
          <w:sz w:val="24"/>
          <w:szCs w:val="24"/>
        </w:rPr>
        <w:t xml:space="preserve">ut Your </w:t>
      </w:r>
      <w:proofErr w:type="spellStart"/>
      <w:r>
        <w:rPr>
          <w:rFonts w:ascii="Arial" w:hAnsi="Arial" w:cs="Arial"/>
          <w:sz w:val="24"/>
          <w:szCs w:val="24"/>
        </w:rPr>
        <w:t>Blindspots</w:t>
      </w:r>
      <w:proofErr w:type="spellEnd"/>
      <w:r>
        <w:rPr>
          <w:rFonts w:ascii="Arial" w:hAnsi="Arial" w:cs="Arial"/>
          <w:sz w:val="24"/>
          <w:szCs w:val="24"/>
        </w:rPr>
        <w:t xml:space="preserve"> by Month – see excel template</w:t>
      </w:r>
    </w:p>
    <w:p w14:paraId="248A0B96" w14:textId="77777777" w:rsidR="00503952" w:rsidRDefault="00503952" w:rsidP="008B7391">
      <w:pPr>
        <w:spacing w:after="0"/>
        <w:rPr>
          <w:rFonts w:ascii="Arial" w:hAnsi="Arial" w:cs="Arial"/>
          <w:sz w:val="24"/>
          <w:szCs w:val="24"/>
        </w:rPr>
      </w:pPr>
    </w:p>
    <w:p w14:paraId="5EEB4E9C" w14:textId="77777777" w:rsidR="00503952" w:rsidRDefault="00503952" w:rsidP="00503952">
      <w:pPr>
        <w:pStyle w:val="ListParagraph"/>
        <w:numPr>
          <w:ilvl w:val="0"/>
          <w:numId w:val="21"/>
        </w:numPr>
        <w:spacing w:after="0"/>
        <w:rPr>
          <w:rFonts w:ascii="Arial" w:hAnsi="Arial" w:cs="Arial"/>
          <w:sz w:val="24"/>
          <w:szCs w:val="24"/>
        </w:rPr>
      </w:pPr>
      <w:r>
        <w:rPr>
          <w:rFonts w:ascii="Arial" w:hAnsi="Arial" w:cs="Arial"/>
          <w:sz w:val="24"/>
          <w:szCs w:val="24"/>
        </w:rPr>
        <w:t xml:space="preserve">Take your list from Training call #1 and put them into the template provided- then map them across each month, so the total of the 12 months equals the amount you </w:t>
      </w:r>
      <w:r w:rsidR="008753CE">
        <w:rPr>
          <w:rFonts w:ascii="Arial" w:hAnsi="Arial" w:cs="Arial"/>
          <w:sz w:val="24"/>
          <w:szCs w:val="24"/>
        </w:rPr>
        <w:t xml:space="preserve">came up with when you were identifying the </w:t>
      </w:r>
      <w:proofErr w:type="spellStart"/>
      <w:r w:rsidR="008753CE">
        <w:rPr>
          <w:rFonts w:ascii="Arial" w:hAnsi="Arial" w:cs="Arial"/>
          <w:sz w:val="24"/>
          <w:szCs w:val="24"/>
        </w:rPr>
        <w:t>blindspots</w:t>
      </w:r>
      <w:proofErr w:type="spellEnd"/>
      <w:r w:rsidR="008753CE">
        <w:rPr>
          <w:rFonts w:ascii="Arial" w:hAnsi="Arial" w:cs="Arial"/>
          <w:sz w:val="24"/>
          <w:szCs w:val="24"/>
        </w:rPr>
        <w:t>.</w:t>
      </w:r>
    </w:p>
    <w:p w14:paraId="04339DB4" w14:textId="77777777" w:rsidR="008753CE" w:rsidRDefault="008753CE" w:rsidP="00503952">
      <w:pPr>
        <w:pStyle w:val="ListParagraph"/>
        <w:numPr>
          <w:ilvl w:val="0"/>
          <w:numId w:val="21"/>
        </w:numPr>
        <w:spacing w:after="0"/>
        <w:rPr>
          <w:rFonts w:ascii="Arial" w:hAnsi="Arial" w:cs="Arial"/>
          <w:sz w:val="24"/>
          <w:szCs w:val="24"/>
        </w:rPr>
      </w:pPr>
      <w:r>
        <w:rPr>
          <w:rFonts w:ascii="Arial" w:hAnsi="Arial" w:cs="Arial"/>
          <w:sz w:val="24"/>
          <w:szCs w:val="24"/>
        </w:rPr>
        <w:t>Adjust the totals as necessary to reflect actual amounts owed or estimated.</w:t>
      </w:r>
    </w:p>
    <w:p w14:paraId="4B35AC80" w14:textId="77777777" w:rsidR="008753CE" w:rsidRPr="00503952" w:rsidRDefault="008753CE" w:rsidP="00503952">
      <w:pPr>
        <w:pStyle w:val="ListParagraph"/>
        <w:numPr>
          <w:ilvl w:val="0"/>
          <w:numId w:val="21"/>
        </w:numPr>
        <w:spacing w:after="0"/>
        <w:rPr>
          <w:rFonts w:ascii="Arial" w:hAnsi="Arial" w:cs="Arial"/>
          <w:sz w:val="24"/>
          <w:szCs w:val="24"/>
        </w:rPr>
      </w:pPr>
      <w:r>
        <w:rPr>
          <w:rFonts w:ascii="Arial" w:hAnsi="Arial" w:cs="Arial"/>
          <w:sz w:val="24"/>
          <w:szCs w:val="24"/>
        </w:rPr>
        <w:t>Decide where the additional “funding” will come from. This is where a “discretionary” or separate savings account can be helpful.</w:t>
      </w:r>
    </w:p>
    <w:p w14:paraId="6527877C" w14:textId="77777777" w:rsidR="00503952" w:rsidRDefault="00503952" w:rsidP="008B7391">
      <w:pPr>
        <w:spacing w:after="0"/>
        <w:rPr>
          <w:rFonts w:ascii="Arial" w:hAnsi="Arial" w:cs="Arial"/>
          <w:sz w:val="24"/>
          <w:szCs w:val="24"/>
        </w:rPr>
      </w:pPr>
    </w:p>
    <w:p w14:paraId="388589D9" w14:textId="77777777" w:rsidR="008753CE" w:rsidRPr="00FB04B0" w:rsidRDefault="008753CE" w:rsidP="008B7391">
      <w:pPr>
        <w:spacing w:after="0"/>
        <w:rPr>
          <w:rFonts w:ascii="Arial" w:hAnsi="Arial" w:cs="Arial"/>
          <w:b/>
          <w:sz w:val="24"/>
          <w:szCs w:val="24"/>
        </w:rPr>
      </w:pPr>
      <w:r w:rsidRPr="00FB04B0">
        <w:rPr>
          <w:rFonts w:ascii="Arial" w:hAnsi="Arial" w:cs="Arial"/>
          <w:b/>
          <w:sz w:val="24"/>
          <w:szCs w:val="24"/>
        </w:rPr>
        <w:t>What are you learning in this exercise?</w:t>
      </w:r>
    </w:p>
    <w:p w14:paraId="76060F96" w14:textId="77777777" w:rsidR="00503952" w:rsidRDefault="00503952" w:rsidP="008B7391">
      <w:pPr>
        <w:spacing w:after="0"/>
        <w:rPr>
          <w:rFonts w:ascii="Arial" w:hAnsi="Arial" w:cs="Arial"/>
          <w:sz w:val="24"/>
          <w:szCs w:val="24"/>
        </w:rPr>
      </w:pPr>
    </w:p>
    <w:p w14:paraId="6190F1D0" w14:textId="77777777" w:rsidR="004C587C" w:rsidRDefault="004C587C" w:rsidP="008B7391">
      <w:pPr>
        <w:spacing w:after="0"/>
        <w:rPr>
          <w:rFonts w:ascii="Arial" w:hAnsi="Arial" w:cs="Arial"/>
          <w:sz w:val="24"/>
          <w:szCs w:val="24"/>
        </w:rPr>
      </w:pPr>
    </w:p>
    <w:p w14:paraId="1099B060" w14:textId="77777777" w:rsidR="004C587C" w:rsidRDefault="004C587C" w:rsidP="008B7391">
      <w:pPr>
        <w:spacing w:after="0"/>
        <w:rPr>
          <w:rFonts w:ascii="Arial" w:hAnsi="Arial" w:cs="Arial"/>
          <w:sz w:val="24"/>
          <w:szCs w:val="24"/>
        </w:rPr>
      </w:pPr>
    </w:p>
    <w:p w14:paraId="7310175B" w14:textId="77777777" w:rsidR="004C587C" w:rsidRDefault="004C587C" w:rsidP="008B7391">
      <w:pPr>
        <w:spacing w:after="0"/>
        <w:rPr>
          <w:rFonts w:ascii="Arial" w:hAnsi="Arial" w:cs="Arial"/>
          <w:sz w:val="24"/>
          <w:szCs w:val="24"/>
        </w:rPr>
      </w:pPr>
    </w:p>
    <w:p w14:paraId="4B5CFF03" w14:textId="77777777" w:rsidR="004C587C" w:rsidRDefault="004C587C" w:rsidP="008B7391">
      <w:pPr>
        <w:spacing w:after="0"/>
        <w:rPr>
          <w:rFonts w:ascii="Arial" w:hAnsi="Arial" w:cs="Arial"/>
          <w:sz w:val="24"/>
          <w:szCs w:val="24"/>
        </w:rPr>
      </w:pPr>
    </w:p>
    <w:p w14:paraId="49AFE0CB" w14:textId="77777777" w:rsidR="004C587C" w:rsidRDefault="004C587C" w:rsidP="008B7391">
      <w:pPr>
        <w:spacing w:after="0"/>
        <w:rPr>
          <w:rFonts w:ascii="Arial" w:hAnsi="Arial" w:cs="Arial"/>
          <w:sz w:val="24"/>
          <w:szCs w:val="24"/>
        </w:rPr>
      </w:pPr>
    </w:p>
    <w:p w14:paraId="7B4FA941" w14:textId="77777777" w:rsidR="00FB04B0" w:rsidRDefault="00FB04B0" w:rsidP="008B7391">
      <w:pPr>
        <w:spacing w:after="0"/>
        <w:rPr>
          <w:rFonts w:ascii="Arial" w:hAnsi="Arial" w:cs="Arial"/>
          <w:sz w:val="24"/>
          <w:szCs w:val="24"/>
        </w:rPr>
      </w:pPr>
    </w:p>
    <w:p w14:paraId="3A1D16D4" w14:textId="77777777" w:rsidR="005E65B9" w:rsidRDefault="00503952" w:rsidP="008B7391">
      <w:pPr>
        <w:spacing w:after="0"/>
        <w:rPr>
          <w:rFonts w:ascii="Arial" w:hAnsi="Arial" w:cs="Arial"/>
          <w:sz w:val="24"/>
          <w:szCs w:val="24"/>
        </w:rPr>
      </w:pPr>
      <w:r>
        <w:rPr>
          <w:rFonts w:ascii="Arial" w:hAnsi="Arial" w:cs="Arial"/>
          <w:sz w:val="24"/>
          <w:szCs w:val="24"/>
        </w:rPr>
        <w:t>2 – Get real about holiday spending</w:t>
      </w:r>
    </w:p>
    <w:p w14:paraId="0901925E" w14:textId="77777777" w:rsidR="004257CA" w:rsidRDefault="004257CA" w:rsidP="008B7391">
      <w:pPr>
        <w:spacing w:after="0"/>
        <w:rPr>
          <w:rFonts w:ascii="Arial" w:hAnsi="Arial" w:cs="Arial"/>
          <w:sz w:val="24"/>
          <w:szCs w:val="24"/>
        </w:rPr>
      </w:pPr>
    </w:p>
    <w:p w14:paraId="1C58E157" w14:textId="77777777" w:rsidR="004C587C" w:rsidRDefault="004C587C" w:rsidP="008B7391">
      <w:pPr>
        <w:spacing w:after="0"/>
        <w:rPr>
          <w:rFonts w:ascii="Arial" w:hAnsi="Arial" w:cs="Arial"/>
          <w:sz w:val="24"/>
          <w:szCs w:val="24"/>
        </w:rPr>
      </w:pPr>
    </w:p>
    <w:p w14:paraId="18C97B22" w14:textId="77777777" w:rsidR="004C587C" w:rsidRDefault="004C587C" w:rsidP="008B7391">
      <w:pPr>
        <w:spacing w:after="0"/>
        <w:rPr>
          <w:rFonts w:ascii="Arial" w:hAnsi="Arial" w:cs="Arial"/>
          <w:sz w:val="24"/>
          <w:szCs w:val="24"/>
        </w:rPr>
      </w:pPr>
    </w:p>
    <w:p w14:paraId="0485877E" w14:textId="77777777" w:rsidR="004C587C" w:rsidRDefault="004C587C" w:rsidP="008B7391">
      <w:pPr>
        <w:spacing w:after="0"/>
        <w:rPr>
          <w:rFonts w:ascii="Arial" w:hAnsi="Arial" w:cs="Arial"/>
          <w:sz w:val="24"/>
          <w:szCs w:val="24"/>
        </w:rPr>
      </w:pPr>
    </w:p>
    <w:p w14:paraId="11ABB2D6" w14:textId="77777777" w:rsidR="004C587C" w:rsidRDefault="004C587C" w:rsidP="008B7391">
      <w:pPr>
        <w:spacing w:after="0"/>
        <w:rPr>
          <w:rFonts w:ascii="Arial" w:hAnsi="Arial" w:cs="Arial"/>
          <w:sz w:val="24"/>
          <w:szCs w:val="24"/>
        </w:rPr>
      </w:pPr>
    </w:p>
    <w:p w14:paraId="02F868DA" w14:textId="77777777" w:rsidR="00387832" w:rsidRPr="00387832" w:rsidRDefault="00387832" w:rsidP="00387832">
      <w:pPr>
        <w:spacing w:after="0"/>
        <w:rPr>
          <w:rFonts w:ascii="Arial" w:eastAsiaTheme="minorEastAsia" w:hAnsi="Arial" w:cs="Arial"/>
          <w:b/>
          <w:color w:val="1A1A1A"/>
          <w:sz w:val="24"/>
          <w:szCs w:val="24"/>
        </w:rPr>
      </w:pPr>
      <w:r w:rsidRPr="00387832">
        <w:rPr>
          <w:rFonts w:ascii="Arial" w:eastAsiaTheme="minorEastAsia" w:hAnsi="Arial" w:cs="Arial"/>
          <w:b/>
          <w:color w:val="1A1A1A"/>
          <w:sz w:val="24"/>
          <w:szCs w:val="24"/>
        </w:rPr>
        <w:t>What comes over you this time of year? Do you feel pressure to buy? Do you buy things you don’t need for yourself or others? What comes up for you?</w:t>
      </w:r>
    </w:p>
    <w:p w14:paraId="0EDB3403" w14:textId="77777777" w:rsidR="00387832" w:rsidRDefault="00387832" w:rsidP="00387832">
      <w:pPr>
        <w:spacing w:after="0"/>
        <w:rPr>
          <w:rFonts w:ascii="Arial" w:eastAsiaTheme="minorEastAsia" w:hAnsi="Arial" w:cs="Arial"/>
          <w:color w:val="1A1A1A"/>
          <w:sz w:val="24"/>
          <w:szCs w:val="24"/>
        </w:rPr>
      </w:pPr>
    </w:p>
    <w:p w14:paraId="0A670F24" w14:textId="77777777" w:rsidR="00FB04B0" w:rsidRPr="00FB04B0" w:rsidRDefault="00FB04B0" w:rsidP="00F45C9D">
      <w:pPr>
        <w:numPr>
          <w:ilvl w:val="0"/>
          <w:numId w:val="22"/>
        </w:numPr>
        <w:spacing w:before="100" w:beforeAutospacing="1" w:after="100" w:afterAutospacing="1" w:line="240" w:lineRule="auto"/>
        <w:rPr>
          <w:rFonts w:ascii="Arial" w:hAnsi="Arial" w:cs="Arial"/>
          <w:sz w:val="24"/>
          <w:szCs w:val="24"/>
        </w:rPr>
      </w:pPr>
      <w:r w:rsidRPr="00FB04B0">
        <w:rPr>
          <w:rFonts w:ascii="Arial" w:hAnsi="Arial" w:cs="Arial"/>
          <w:sz w:val="24"/>
          <w:szCs w:val="24"/>
        </w:rPr>
        <w:lastRenderedPageBreak/>
        <w:t>Set a spending plan (aka a budget) for holiday gifts.</w:t>
      </w:r>
    </w:p>
    <w:p w14:paraId="2EBC9D77" w14:textId="77777777" w:rsidR="004C587C" w:rsidRDefault="00FB04B0" w:rsidP="00F45C9D">
      <w:pPr>
        <w:numPr>
          <w:ilvl w:val="1"/>
          <w:numId w:val="22"/>
        </w:numPr>
        <w:spacing w:before="100" w:beforeAutospacing="1" w:after="100" w:afterAutospacing="1" w:line="240" w:lineRule="auto"/>
        <w:ind w:left="720"/>
        <w:rPr>
          <w:rFonts w:ascii="Arial" w:hAnsi="Arial" w:cs="Arial"/>
          <w:sz w:val="24"/>
          <w:szCs w:val="24"/>
        </w:rPr>
      </w:pPr>
      <w:r w:rsidRPr="004C587C">
        <w:rPr>
          <w:rFonts w:ascii="Arial" w:hAnsi="Arial" w:cs="Arial"/>
          <w:sz w:val="24"/>
          <w:szCs w:val="24"/>
        </w:rPr>
        <w:t xml:space="preserve">Include some cushion </w:t>
      </w:r>
    </w:p>
    <w:p w14:paraId="14F1995A" w14:textId="77777777" w:rsidR="00FB04B0" w:rsidRPr="004C587C" w:rsidRDefault="00FB04B0" w:rsidP="00F45C9D">
      <w:pPr>
        <w:numPr>
          <w:ilvl w:val="1"/>
          <w:numId w:val="22"/>
        </w:numPr>
        <w:spacing w:before="100" w:beforeAutospacing="1" w:after="100" w:afterAutospacing="1" w:line="240" w:lineRule="auto"/>
        <w:ind w:left="720"/>
        <w:rPr>
          <w:rFonts w:ascii="Arial" w:hAnsi="Arial" w:cs="Arial"/>
          <w:sz w:val="24"/>
          <w:szCs w:val="24"/>
        </w:rPr>
      </w:pPr>
      <w:r w:rsidRPr="004C587C">
        <w:rPr>
          <w:rFonts w:ascii="Arial" w:hAnsi="Arial" w:cs="Arial"/>
          <w:sz w:val="24"/>
          <w:szCs w:val="24"/>
        </w:rPr>
        <w:t xml:space="preserve">Be sure you know </w:t>
      </w:r>
      <w:proofErr w:type="gramStart"/>
      <w:r w:rsidRPr="004C587C">
        <w:rPr>
          <w:rFonts w:ascii="Arial" w:hAnsi="Arial" w:cs="Arial"/>
          <w:sz w:val="24"/>
          <w:szCs w:val="24"/>
        </w:rPr>
        <w:t>your</w:t>
      </w:r>
      <w:proofErr w:type="gramEnd"/>
      <w:r w:rsidRPr="004C587C">
        <w:rPr>
          <w:rFonts w:ascii="Arial" w:hAnsi="Arial" w:cs="Arial"/>
          <w:sz w:val="24"/>
          <w:szCs w:val="24"/>
        </w:rPr>
        <w:t xml:space="preserve"> per person spending amount and then total the list. </w:t>
      </w:r>
    </w:p>
    <w:p w14:paraId="1394D13D" w14:textId="77777777" w:rsidR="004C587C" w:rsidRPr="004C587C" w:rsidRDefault="00FB04B0" w:rsidP="004C587C">
      <w:pPr>
        <w:numPr>
          <w:ilvl w:val="1"/>
          <w:numId w:val="22"/>
        </w:numPr>
        <w:spacing w:before="100" w:beforeAutospacing="1" w:after="100" w:afterAutospacing="1" w:line="240" w:lineRule="auto"/>
        <w:ind w:left="720"/>
        <w:rPr>
          <w:rFonts w:ascii="Arial" w:hAnsi="Arial" w:cs="Arial"/>
          <w:sz w:val="24"/>
          <w:szCs w:val="24"/>
        </w:rPr>
      </w:pPr>
      <w:r w:rsidRPr="00FB04B0">
        <w:rPr>
          <w:rFonts w:ascii="Arial" w:hAnsi="Arial" w:cs="Arial"/>
          <w:sz w:val="24"/>
          <w:szCs w:val="24"/>
        </w:rPr>
        <w:t xml:space="preserve">Make sure you know how you will pay this total amount. </w:t>
      </w:r>
      <w:r w:rsidR="004C587C">
        <w:rPr>
          <w:rFonts w:ascii="Arial" w:hAnsi="Arial" w:cs="Arial"/>
          <w:sz w:val="24"/>
          <w:szCs w:val="24"/>
        </w:rPr>
        <w:br/>
      </w:r>
    </w:p>
    <w:p w14:paraId="4F2BC5D6" w14:textId="77777777" w:rsidR="004C587C" w:rsidRPr="004C587C" w:rsidRDefault="00FB04B0" w:rsidP="004C587C">
      <w:pPr>
        <w:numPr>
          <w:ilvl w:val="0"/>
          <w:numId w:val="22"/>
        </w:numPr>
        <w:spacing w:before="100" w:beforeAutospacing="1" w:after="100" w:afterAutospacing="1" w:line="240" w:lineRule="auto"/>
        <w:rPr>
          <w:rFonts w:ascii="Arial" w:hAnsi="Arial" w:cs="Arial"/>
          <w:sz w:val="24"/>
          <w:szCs w:val="24"/>
        </w:rPr>
      </w:pPr>
      <w:r w:rsidRPr="00FB04B0">
        <w:rPr>
          <w:rFonts w:ascii="Arial" w:hAnsi="Arial" w:cs="Arial"/>
          <w:sz w:val="24"/>
          <w:szCs w:val="24"/>
        </w:rPr>
        <w:t xml:space="preserve">Once you make your list, review it and likely cut it down. May sound little harsh, but look closely at </w:t>
      </w:r>
      <w:proofErr w:type="gramStart"/>
      <w:r w:rsidRPr="00FB04B0">
        <w:rPr>
          <w:rFonts w:ascii="Arial" w:hAnsi="Arial" w:cs="Arial"/>
          <w:sz w:val="24"/>
          <w:szCs w:val="24"/>
        </w:rPr>
        <w:t>who</w:t>
      </w:r>
      <w:proofErr w:type="gramEnd"/>
      <w:r w:rsidRPr="00FB04B0">
        <w:rPr>
          <w:rFonts w:ascii="Arial" w:hAnsi="Arial" w:cs="Arial"/>
          <w:sz w:val="24"/>
          <w:szCs w:val="24"/>
        </w:rPr>
        <w:t xml:space="preserve"> buying for. When saving money is an issue, you don’t need to give to everyone you know. </w:t>
      </w:r>
      <w:r w:rsidR="004C587C">
        <w:rPr>
          <w:rFonts w:ascii="Arial" w:hAnsi="Arial" w:cs="Arial"/>
          <w:sz w:val="24"/>
          <w:szCs w:val="24"/>
        </w:rPr>
        <w:br/>
      </w:r>
    </w:p>
    <w:p w14:paraId="5D5170D1" w14:textId="77777777" w:rsidR="00FB04B0" w:rsidRPr="00FB04B0" w:rsidRDefault="00FB04B0" w:rsidP="00FB04B0">
      <w:pPr>
        <w:numPr>
          <w:ilvl w:val="0"/>
          <w:numId w:val="22"/>
        </w:numPr>
        <w:spacing w:before="100" w:beforeAutospacing="1" w:after="100" w:afterAutospacing="1" w:line="240" w:lineRule="auto"/>
        <w:rPr>
          <w:rFonts w:ascii="Arial" w:hAnsi="Arial" w:cs="Arial"/>
          <w:sz w:val="24"/>
          <w:szCs w:val="24"/>
        </w:rPr>
      </w:pPr>
      <w:r w:rsidRPr="00FB04B0">
        <w:rPr>
          <w:rFonts w:ascii="Arial" w:hAnsi="Arial" w:cs="Arial"/>
          <w:sz w:val="24"/>
          <w:szCs w:val="24"/>
        </w:rPr>
        <w:t>Carry this list everywhere you go. Start early and look for sales. Also, check for any gift cards/store credits you may have that you can use.</w:t>
      </w:r>
      <w:r w:rsidRPr="00FB04B0">
        <w:rPr>
          <w:rFonts w:ascii="Arial" w:hAnsi="Arial" w:cs="Arial"/>
          <w:sz w:val="24"/>
          <w:szCs w:val="24"/>
        </w:rPr>
        <w:br/>
      </w:r>
    </w:p>
    <w:p w14:paraId="1861E61C" w14:textId="77777777" w:rsidR="00FB04B0" w:rsidRPr="00FB04B0" w:rsidRDefault="00FB04B0" w:rsidP="00FB04B0">
      <w:pPr>
        <w:numPr>
          <w:ilvl w:val="0"/>
          <w:numId w:val="22"/>
        </w:numPr>
        <w:spacing w:before="100" w:beforeAutospacing="1" w:after="100" w:afterAutospacing="1" w:line="240" w:lineRule="auto"/>
        <w:rPr>
          <w:rFonts w:ascii="Arial" w:hAnsi="Arial" w:cs="Arial"/>
          <w:sz w:val="24"/>
          <w:szCs w:val="24"/>
        </w:rPr>
      </w:pPr>
      <w:r w:rsidRPr="00FB04B0">
        <w:rPr>
          <w:rFonts w:ascii="Arial" w:hAnsi="Arial" w:cs="Arial"/>
          <w:sz w:val="24"/>
          <w:szCs w:val="24"/>
        </w:rPr>
        <w:t>Ask people about their holiday wish list- that way you will get them what they want and it likely is less than what you maybe planning to buy them, or you can go in with another friend or family member on the purchase once you know what they really want.</w:t>
      </w:r>
      <w:r w:rsidRPr="00FB04B0">
        <w:rPr>
          <w:rFonts w:ascii="Arial" w:hAnsi="Arial" w:cs="Arial"/>
          <w:sz w:val="24"/>
          <w:szCs w:val="24"/>
        </w:rPr>
        <w:br/>
      </w:r>
    </w:p>
    <w:p w14:paraId="7EC56E06" w14:textId="77777777" w:rsidR="00FB04B0" w:rsidRPr="00FB04B0" w:rsidRDefault="00FB04B0" w:rsidP="00FB04B0">
      <w:pPr>
        <w:numPr>
          <w:ilvl w:val="0"/>
          <w:numId w:val="22"/>
        </w:numPr>
        <w:spacing w:before="100" w:beforeAutospacing="1" w:after="100" w:afterAutospacing="1" w:line="240" w:lineRule="auto"/>
        <w:rPr>
          <w:rFonts w:ascii="Arial" w:hAnsi="Arial" w:cs="Arial"/>
          <w:sz w:val="24"/>
          <w:szCs w:val="24"/>
        </w:rPr>
      </w:pPr>
      <w:r w:rsidRPr="00FB04B0">
        <w:rPr>
          <w:rFonts w:ascii="Arial" w:hAnsi="Arial" w:cs="Arial"/>
          <w:sz w:val="24"/>
          <w:szCs w:val="24"/>
        </w:rPr>
        <w:t>If you know that you have problems sticking to your spending plan, avoid credit and use cash. Don’t let hype influence your spending. And be sure to pay attention to where you shop.</w:t>
      </w:r>
      <w:r w:rsidRPr="00FB04B0">
        <w:rPr>
          <w:rFonts w:ascii="Arial" w:hAnsi="Arial" w:cs="Arial"/>
          <w:sz w:val="24"/>
          <w:szCs w:val="24"/>
        </w:rPr>
        <w:br/>
      </w:r>
    </w:p>
    <w:p w14:paraId="771AE2AC" w14:textId="77777777" w:rsidR="004257CA" w:rsidRPr="00FB04B0" w:rsidRDefault="00FB04B0" w:rsidP="00FB04B0">
      <w:pPr>
        <w:numPr>
          <w:ilvl w:val="0"/>
          <w:numId w:val="22"/>
        </w:numPr>
        <w:spacing w:before="100" w:beforeAutospacing="1" w:after="100" w:afterAutospacing="1" w:line="240" w:lineRule="auto"/>
        <w:rPr>
          <w:rFonts w:ascii="Arial" w:hAnsi="Arial" w:cs="Arial"/>
          <w:sz w:val="24"/>
          <w:szCs w:val="24"/>
        </w:rPr>
      </w:pPr>
      <w:r w:rsidRPr="00FB04B0">
        <w:rPr>
          <w:rFonts w:ascii="Arial" w:hAnsi="Arial" w:cs="Arial"/>
          <w:sz w:val="24"/>
          <w:szCs w:val="24"/>
        </w:rPr>
        <w:t xml:space="preserve">Recognize that </w:t>
      </w:r>
      <w:r w:rsidRPr="00FB04B0">
        <w:rPr>
          <w:rStyle w:val="il"/>
          <w:rFonts w:ascii="Arial" w:hAnsi="Arial" w:cs="Arial"/>
          <w:sz w:val="24"/>
          <w:szCs w:val="24"/>
        </w:rPr>
        <w:t>the</w:t>
      </w:r>
      <w:r w:rsidRPr="00FB04B0">
        <w:rPr>
          <w:rFonts w:ascii="Arial" w:hAnsi="Arial" w:cs="Arial"/>
          <w:sz w:val="24"/>
          <w:szCs w:val="24"/>
        </w:rPr>
        <w:t xml:space="preserve"> price of </w:t>
      </w:r>
      <w:r w:rsidRPr="00FB04B0">
        <w:rPr>
          <w:rStyle w:val="il"/>
          <w:rFonts w:ascii="Arial" w:hAnsi="Arial" w:cs="Arial"/>
          <w:sz w:val="24"/>
          <w:szCs w:val="24"/>
        </w:rPr>
        <w:t>the</w:t>
      </w:r>
      <w:r w:rsidRPr="00FB04B0">
        <w:rPr>
          <w:rFonts w:ascii="Arial" w:hAnsi="Arial" w:cs="Arial"/>
          <w:sz w:val="24"/>
          <w:szCs w:val="24"/>
        </w:rPr>
        <w:t xml:space="preserve"> gift you give is not an indication of your amount of love for </w:t>
      </w:r>
      <w:r w:rsidRPr="00FB04B0">
        <w:rPr>
          <w:rStyle w:val="il"/>
          <w:rFonts w:ascii="Arial" w:hAnsi="Arial" w:cs="Arial"/>
          <w:sz w:val="24"/>
          <w:szCs w:val="24"/>
        </w:rPr>
        <w:t>the</w:t>
      </w:r>
      <w:r w:rsidRPr="00FB04B0">
        <w:rPr>
          <w:rFonts w:ascii="Arial" w:hAnsi="Arial" w:cs="Arial"/>
          <w:sz w:val="24"/>
          <w:szCs w:val="24"/>
        </w:rPr>
        <w:t xml:space="preserve"> recipient or how much they will love you back.</w:t>
      </w:r>
      <w:r w:rsidRPr="00FB04B0">
        <w:rPr>
          <w:rFonts w:ascii="Arial" w:hAnsi="Arial" w:cs="Arial"/>
          <w:sz w:val="24"/>
          <w:szCs w:val="24"/>
        </w:rPr>
        <w:br/>
      </w:r>
    </w:p>
    <w:p w14:paraId="5D76E27C" w14:textId="77777777" w:rsidR="00FB04B0" w:rsidRPr="00FB04B0" w:rsidRDefault="00FB04B0" w:rsidP="00FB04B0">
      <w:pPr>
        <w:numPr>
          <w:ilvl w:val="0"/>
          <w:numId w:val="22"/>
        </w:numPr>
        <w:spacing w:before="100" w:beforeAutospacing="1" w:after="100" w:afterAutospacing="1" w:line="240" w:lineRule="auto"/>
        <w:rPr>
          <w:rFonts w:ascii="Arial" w:hAnsi="Arial" w:cs="Arial"/>
          <w:sz w:val="24"/>
          <w:szCs w:val="24"/>
        </w:rPr>
      </w:pPr>
      <w:r w:rsidRPr="00FB04B0">
        <w:rPr>
          <w:rFonts w:ascii="Arial" w:hAnsi="Arial" w:cs="Arial"/>
          <w:sz w:val="24"/>
          <w:szCs w:val="24"/>
        </w:rPr>
        <w:t xml:space="preserve">BONUS: Make a list for yourself and share it with those that may want to get you a gift. </w:t>
      </w:r>
      <w:r w:rsidR="00387832">
        <w:rPr>
          <w:rFonts w:ascii="Arial" w:hAnsi="Arial" w:cs="Arial"/>
          <w:sz w:val="24"/>
          <w:szCs w:val="24"/>
        </w:rPr>
        <w:t>Is a way you can ask for help – and s</w:t>
      </w:r>
      <w:r w:rsidRPr="00FB04B0">
        <w:rPr>
          <w:rFonts w:ascii="Arial" w:hAnsi="Arial" w:cs="Arial"/>
          <w:sz w:val="24"/>
          <w:szCs w:val="24"/>
        </w:rPr>
        <w:t xml:space="preserve">top </w:t>
      </w:r>
      <w:r w:rsidR="00387832">
        <w:rPr>
          <w:rFonts w:ascii="Arial" w:hAnsi="Arial" w:cs="Arial"/>
          <w:sz w:val="24"/>
          <w:szCs w:val="24"/>
        </w:rPr>
        <w:t xml:space="preserve">spending money </w:t>
      </w:r>
      <w:r w:rsidRPr="00FB04B0">
        <w:rPr>
          <w:rFonts w:ascii="Arial" w:hAnsi="Arial" w:cs="Arial"/>
          <w:sz w:val="24"/>
          <w:szCs w:val="24"/>
        </w:rPr>
        <w:t>buying for yourself</w:t>
      </w:r>
      <w:r w:rsidR="00387832">
        <w:rPr>
          <w:rFonts w:ascii="Arial" w:hAnsi="Arial" w:cs="Arial"/>
          <w:sz w:val="24"/>
          <w:szCs w:val="24"/>
        </w:rPr>
        <w:t xml:space="preserve"> (and then getting gifts not on your own list)</w:t>
      </w:r>
      <w:r w:rsidRPr="00FB04B0">
        <w:rPr>
          <w:rFonts w:ascii="Arial" w:hAnsi="Arial" w:cs="Arial"/>
          <w:sz w:val="24"/>
          <w:szCs w:val="24"/>
        </w:rPr>
        <w:t>!</w:t>
      </w:r>
      <w:r w:rsidR="00387832">
        <w:rPr>
          <w:rFonts w:ascii="Arial" w:hAnsi="Arial" w:cs="Arial"/>
          <w:sz w:val="24"/>
          <w:szCs w:val="24"/>
        </w:rPr>
        <w:t xml:space="preserve"> Best present – awesome socks!</w:t>
      </w:r>
    </w:p>
    <w:p w14:paraId="34DB8E95" w14:textId="77777777" w:rsidR="004257CA" w:rsidRDefault="004257CA" w:rsidP="008B7391">
      <w:pPr>
        <w:spacing w:after="0"/>
        <w:rPr>
          <w:rFonts w:ascii="Arial" w:hAnsi="Arial" w:cs="Arial"/>
          <w:sz w:val="24"/>
          <w:szCs w:val="24"/>
        </w:rPr>
      </w:pPr>
    </w:p>
    <w:p w14:paraId="65F9B44E" w14:textId="77777777" w:rsidR="004C587C" w:rsidRDefault="004C587C" w:rsidP="008B7391">
      <w:pPr>
        <w:spacing w:after="0"/>
        <w:rPr>
          <w:rFonts w:ascii="Arial" w:hAnsi="Arial" w:cs="Arial"/>
          <w:sz w:val="24"/>
          <w:szCs w:val="24"/>
        </w:rPr>
      </w:pPr>
    </w:p>
    <w:p w14:paraId="37870DCC" w14:textId="77777777" w:rsidR="004C587C" w:rsidRDefault="004C587C" w:rsidP="008B7391">
      <w:pPr>
        <w:spacing w:after="0"/>
        <w:rPr>
          <w:rFonts w:ascii="Arial" w:hAnsi="Arial" w:cs="Arial"/>
          <w:sz w:val="24"/>
          <w:szCs w:val="24"/>
        </w:rPr>
      </w:pPr>
    </w:p>
    <w:p w14:paraId="53290F71" w14:textId="77777777" w:rsidR="004C587C" w:rsidRDefault="004C587C" w:rsidP="008B7391">
      <w:pPr>
        <w:spacing w:after="0"/>
        <w:rPr>
          <w:rFonts w:ascii="Arial" w:hAnsi="Arial" w:cs="Arial"/>
          <w:sz w:val="24"/>
          <w:szCs w:val="24"/>
        </w:rPr>
      </w:pPr>
    </w:p>
    <w:p w14:paraId="69425510" w14:textId="77777777" w:rsidR="004C587C" w:rsidRDefault="004C587C" w:rsidP="008B7391">
      <w:pPr>
        <w:spacing w:after="0"/>
        <w:rPr>
          <w:rFonts w:ascii="Arial" w:hAnsi="Arial" w:cs="Arial"/>
          <w:sz w:val="24"/>
          <w:szCs w:val="24"/>
        </w:rPr>
      </w:pPr>
    </w:p>
    <w:p w14:paraId="30C6400C" w14:textId="77777777" w:rsidR="004C587C" w:rsidRDefault="004C587C" w:rsidP="008B7391">
      <w:pPr>
        <w:spacing w:after="0"/>
        <w:rPr>
          <w:rFonts w:ascii="Arial" w:hAnsi="Arial" w:cs="Arial"/>
          <w:sz w:val="24"/>
          <w:szCs w:val="24"/>
        </w:rPr>
      </w:pPr>
    </w:p>
    <w:p w14:paraId="4093E227" w14:textId="77777777" w:rsidR="004C587C" w:rsidRDefault="004C587C" w:rsidP="008B7391">
      <w:pPr>
        <w:spacing w:after="0"/>
        <w:rPr>
          <w:rFonts w:ascii="Arial" w:hAnsi="Arial" w:cs="Arial"/>
          <w:sz w:val="24"/>
          <w:szCs w:val="24"/>
        </w:rPr>
      </w:pPr>
    </w:p>
    <w:p w14:paraId="0457CB30" w14:textId="77777777" w:rsidR="004C587C" w:rsidRDefault="004C587C" w:rsidP="008B7391">
      <w:pPr>
        <w:spacing w:after="0"/>
        <w:rPr>
          <w:rFonts w:ascii="Arial" w:hAnsi="Arial" w:cs="Arial"/>
          <w:sz w:val="24"/>
          <w:szCs w:val="24"/>
        </w:rPr>
      </w:pPr>
    </w:p>
    <w:p w14:paraId="371A9BD2" w14:textId="77777777" w:rsidR="004C587C" w:rsidRDefault="004C587C" w:rsidP="008B7391">
      <w:pPr>
        <w:spacing w:after="0"/>
        <w:rPr>
          <w:rFonts w:ascii="Arial" w:hAnsi="Arial" w:cs="Arial"/>
          <w:sz w:val="24"/>
          <w:szCs w:val="24"/>
        </w:rPr>
      </w:pPr>
    </w:p>
    <w:p w14:paraId="12D8A7A6" w14:textId="77777777" w:rsidR="004C587C" w:rsidRPr="00FB04B0" w:rsidRDefault="004C587C" w:rsidP="008B7391">
      <w:pPr>
        <w:spacing w:after="0"/>
        <w:rPr>
          <w:rFonts w:ascii="Arial" w:hAnsi="Arial" w:cs="Arial"/>
          <w:sz w:val="24"/>
          <w:szCs w:val="24"/>
        </w:rPr>
      </w:pPr>
    </w:p>
    <w:p w14:paraId="1CA45569" w14:textId="77777777" w:rsidR="00503952" w:rsidRPr="00FB04B0" w:rsidRDefault="00503952" w:rsidP="008B7391">
      <w:pPr>
        <w:spacing w:after="0"/>
        <w:rPr>
          <w:rFonts w:ascii="Arial" w:hAnsi="Arial" w:cs="Arial"/>
          <w:sz w:val="24"/>
          <w:szCs w:val="24"/>
        </w:rPr>
      </w:pPr>
      <w:r w:rsidRPr="00FB04B0">
        <w:rPr>
          <w:rFonts w:ascii="Arial" w:hAnsi="Arial" w:cs="Arial"/>
          <w:sz w:val="24"/>
          <w:szCs w:val="24"/>
        </w:rPr>
        <w:lastRenderedPageBreak/>
        <w:t>3 – Get creative about holiday gifts</w:t>
      </w:r>
      <w:r w:rsidR="00FB04B0">
        <w:rPr>
          <w:rFonts w:ascii="Arial" w:hAnsi="Arial" w:cs="Arial"/>
          <w:sz w:val="24"/>
          <w:szCs w:val="24"/>
        </w:rPr>
        <w:t xml:space="preserve"> with some great DIY ideas.</w:t>
      </w:r>
    </w:p>
    <w:p w14:paraId="676D6945" w14:textId="77777777" w:rsidR="00FB04B0" w:rsidRPr="00FB04B0" w:rsidRDefault="00FB04B0" w:rsidP="00FB04B0">
      <w:pPr>
        <w:numPr>
          <w:ilvl w:val="0"/>
          <w:numId w:val="24"/>
        </w:numPr>
        <w:spacing w:before="100" w:beforeAutospacing="1" w:after="100" w:afterAutospacing="1" w:line="240" w:lineRule="auto"/>
        <w:rPr>
          <w:rFonts w:ascii="Arial" w:hAnsi="Arial" w:cs="Arial"/>
          <w:sz w:val="24"/>
          <w:szCs w:val="24"/>
        </w:rPr>
      </w:pPr>
      <w:r w:rsidRPr="00FB04B0">
        <w:rPr>
          <w:rFonts w:ascii="Arial" w:hAnsi="Arial" w:cs="Arial"/>
          <w:sz w:val="24"/>
          <w:szCs w:val="24"/>
        </w:rPr>
        <w:t xml:space="preserve">Prepare your own themed gift baskets, including with some fresh items like baked goods or fresh flowers (or even dried flowers). </w:t>
      </w:r>
    </w:p>
    <w:p w14:paraId="6B6C6AE2" w14:textId="77777777" w:rsidR="00FB04B0" w:rsidRPr="00FB04B0" w:rsidRDefault="00FB04B0" w:rsidP="00FB04B0">
      <w:pPr>
        <w:numPr>
          <w:ilvl w:val="0"/>
          <w:numId w:val="24"/>
        </w:numPr>
        <w:spacing w:before="100" w:beforeAutospacing="1" w:after="100" w:afterAutospacing="1" w:line="240" w:lineRule="auto"/>
        <w:rPr>
          <w:rFonts w:ascii="Arial" w:hAnsi="Arial" w:cs="Arial"/>
          <w:sz w:val="24"/>
          <w:szCs w:val="24"/>
        </w:rPr>
      </w:pPr>
      <w:r w:rsidRPr="00FB04B0">
        <w:rPr>
          <w:rFonts w:ascii="Arial" w:hAnsi="Arial" w:cs="Arial"/>
          <w:sz w:val="24"/>
          <w:szCs w:val="24"/>
        </w:rPr>
        <w:t xml:space="preserve">Prepare ready to go recipes in a jar- like special macadamia cranberry cookies or </w:t>
      </w:r>
      <w:proofErr w:type="spellStart"/>
      <w:r w:rsidRPr="00FB04B0">
        <w:rPr>
          <w:rFonts w:ascii="Arial" w:hAnsi="Arial" w:cs="Arial"/>
          <w:sz w:val="24"/>
          <w:szCs w:val="24"/>
        </w:rPr>
        <w:t>smores</w:t>
      </w:r>
      <w:proofErr w:type="spellEnd"/>
      <w:r w:rsidRPr="00FB04B0">
        <w:rPr>
          <w:rFonts w:ascii="Arial" w:hAnsi="Arial" w:cs="Arial"/>
          <w:sz w:val="24"/>
          <w:szCs w:val="24"/>
        </w:rPr>
        <w:t xml:space="preserve"> kits.</w:t>
      </w:r>
    </w:p>
    <w:p w14:paraId="394D52BE" w14:textId="77777777" w:rsidR="004C587C" w:rsidRDefault="004C587C" w:rsidP="00A2763F">
      <w:pPr>
        <w:spacing w:after="0"/>
        <w:rPr>
          <w:rFonts w:ascii="Arial" w:hAnsi="Arial" w:cs="Arial"/>
          <w:b/>
          <w:sz w:val="24"/>
          <w:szCs w:val="24"/>
        </w:rPr>
      </w:pPr>
    </w:p>
    <w:p w14:paraId="666C1990" w14:textId="77777777" w:rsidR="004C587C" w:rsidRDefault="004C587C" w:rsidP="00A2763F">
      <w:pPr>
        <w:spacing w:after="0"/>
        <w:rPr>
          <w:rFonts w:ascii="Arial" w:hAnsi="Arial" w:cs="Arial"/>
          <w:b/>
          <w:sz w:val="24"/>
          <w:szCs w:val="24"/>
        </w:rPr>
      </w:pPr>
    </w:p>
    <w:p w14:paraId="5C1DA1A5" w14:textId="77777777" w:rsidR="004C587C" w:rsidRDefault="004C587C" w:rsidP="00A2763F">
      <w:pPr>
        <w:spacing w:after="0"/>
        <w:rPr>
          <w:rFonts w:ascii="Arial" w:hAnsi="Arial" w:cs="Arial"/>
          <w:b/>
          <w:sz w:val="24"/>
          <w:szCs w:val="24"/>
        </w:rPr>
      </w:pPr>
    </w:p>
    <w:p w14:paraId="77CF2C33" w14:textId="77777777" w:rsidR="004C587C" w:rsidRDefault="004C587C" w:rsidP="00A2763F">
      <w:pPr>
        <w:spacing w:after="0"/>
        <w:rPr>
          <w:rFonts w:ascii="Arial" w:hAnsi="Arial" w:cs="Arial"/>
          <w:b/>
          <w:sz w:val="24"/>
          <w:szCs w:val="24"/>
        </w:rPr>
      </w:pPr>
    </w:p>
    <w:p w14:paraId="61DFAAFE" w14:textId="77777777" w:rsidR="004C587C" w:rsidRDefault="004C587C" w:rsidP="00A2763F">
      <w:pPr>
        <w:spacing w:after="0"/>
        <w:rPr>
          <w:rFonts w:ascii="Arial" w:hAnsi="Arial" w:cs="Arial"/>
          <w:b/>
          <w:sz w:val="24"/>
          <w:szCs w:val="24"/>
        </w:rPr>
      </w:pPr>
    </w:p>
    <w:p w14:paraId="5CAFC5E3" w14:textId="77777777" w:rsidR="004C587C" w:rsidRDefault="004C587C" w:rsidP="00A2763F">
      <w:pPr>
        <w:spacing w:after="0"/>
        <w:rPr>
          <w:rFonts w:ascii="Arial" w:hAnsi="Arial" w:cs="Arial"/>
          <w:b/>
          <w:sz w:val="24"/>
          <w:szCs w:val="24"/>
        </w:rPr>
      </w:pPr>
    </w:p>
    <w:p w14:paraId="5E4779B8" w14:textId="77777777" w:rsidR="004C587C" w:rsidRDefault="004C587C" w:rsidP="00A2763F">
      <w:pPr>
        <w:spacing w:after="0"/>
        <w:rPr>
          <w:rFonts w:ascii="Arial" w:hAnsi="Arial" w:cs="Arial"/>
          <w:b/>
          <w:sz w:val="24"/>
          <w:szCs w:val="24"/>
        </w:rPr>
      </w:pPr>
    </w:p>
    <w:p w14:paraId="77156307" w14:textId="77777777" w:rsidR="00397779" w:rsidRDefault="00BC272C" w:rsidP="00A2763F">
      <w:pPr>
        <w:spacing w:after="0"/>
        <w:rPr>
          <w:rFonts w:ascii="Arial" w:hAnsi="Arial" w:cs="Arial"/>
          <w:b/>
          <w:sz w:val="24"/>
          <w:szCs w:val="24"/>
        </w:rPr>
      </w:pPr>
      <w:r>
        <w:rPr>
          <w:rFonts w:ascii="Arial" w:hAnsi="Arial" w:cs="Arial"/>
          <w:b/>
          <w:sz w:val="24"/>
          <w:szCs w:val="24"/>
        </w:rPr>
        <w:t xml:space="preserve">What changes can you </w:t>
      </w:r>
      <w:r w:rsidR="00397779">
        <w:rPr>
          <w:rFonts w:ascii="Arial" w:hAnsi="Arial" w:cs="Arial"/>
          <w:b/>
          <w:sz w:val="24"/>
          <w:szCs w:val="24"/>
        </w:rPr>
        <w:t>make</w:t>
      </w:r>
      <w:r>
        <w:rPr>
          <w:rFonts w:ascii="Arial" w:hAnsi="Arial" w:cs="Arial"/>
          <w:b/>
          <w:sz w:val="24"/>
          <w:szCs w:val="24"/>
        </w:rPr>
        <w:t xml:space="preserve"> so you enjoy a more peaceful, relaxed, and fun holiday season? </w:t>
      </w:r>
      <w:r w:rsidR="000468D8" w:rsidRPr="00B53057">
        <w:rPr>
          <w:rFonts w:ascii="Arial" w:hAnsi="Arial" w:cs="Arial"/>
          <w:b/>
          <w:sz w:val="24"/>
          <w:szCs w:val="24"/>
        </w:rPr>
        <w:br/>
      </w:r>
    </w:p>
    <w:p w14:paraId="0A8505EC" w14:textId="77777777" w:rsidR="004C587C" w:rsidRDefault="004C587C" w:rsidP="00A2763F">
      <w:pPr>
        <w:spacing w:after="0"/>
        <w:rPr>
          <w:rFonts w:ascii="Arial" w:hAnsi="Arial" w:cs="Arial"/>
          <w:b/>
          <w:sz w:val="24"/>
          <w:szCs w:val="24"/>
        </w:rPr>
      </w:pPr>
    </w:p>
    <w:p w14:paraId="2C40E44F" w14:textId="77777777" w:rsidR="004C587C" w:rsidRDefault="004C587C" w:rsidP="00A2763F">
      <w:pPr>
        <w:spacing w:after="0"/>
        <w:rPr>
          <w:rFonts w:ascii="Arial" w:hAnsi="Arial" w:cs="Arial"/>
          <w:b/>
          <w:sz w:val="24"/>
          <w:szCs w:val="24"/>
        </w:rPr>
      </w:pPr>
    </w:p>
    <w:p w14:paraId="50837FAB" w14:textId="77777777" w:rsidR="004C587C" w:rsidRDefault="004C587C" w:rsidP="00A2763F">
      <w:pPr>
        <w:spacing w:after="0"/>
        <w:rPr>
          <w:rFonts w:ascii="Arial" w:hAnsi="Arial" w:cs="Arial"/>
          <w:b/>
          <w:sz w:val="24"/>
          <w:szCs w:val="24"/>
        </w:rPr>
      </w:pPr>
    </w:p>
    <w:p w14:paraId="5FC59C36" w14:textId="77777777" w:rsidR="004C587C" w:rsidRDefault="004C587C" w:rsidP="00A2763F">
      <w:pPr>
        <w:spacing w:after="0"/>
        <w:rPr>
          <w:rFonts w:ascii="Arial" w:hAnsi="Arial" w:cs="Arial"/>
          <w:b/>
          <w:sz w:val="24"/>
          <w:szCs w:val="24"/>
        </w:rPr>
      </w:pPr>
    </w:p>
    <w:p w14:paraId="3B069C55" w14:textId="77777777" w:rsidR="004C587C" w:rsidRDefault="004C587C" w:rsidP="00A2763F">
      <w:pPr>
        <w:spacing w:after="0"/>
        <w:rPr>
          <w:rFonts w:ascii="Arial" w:hAnsi="Arial" w:cs="Arial"/>
          <w:b/>
          <w:sz w:val="24"/>
          <w:szCs w:val="24"/>
        </w:rPr>
      </w:pPr>
    </w:p>
    <w:p w14:paraId="07A8451F" w14:textId="77777777" w:rsidR="000468D8" w:rsidRPr="00B53057" w:rsidRDefault="00FB04B0" w:rsidP="00A2763F">
      <w:pPr>
        <w:spacing w:after="0"/>
        <w:rPr>
          <w:rFonts w:ascii="Arial" w:hAnsi="Arial" w:cs="Arial"/>
          <w:b/>
          <w:sz w:val="24"/>
          <w:szCs w:val="24"/>
        </w:rPr>
      </w:pPr>
      <w:r>
        <w:rPr>
          <w:rFonts w:ascii="Arial" w:hAnsi="Arial" w:cs="Arial"/>
          <w:b/>
          <w:sz w:val="24"/>
          <w:szCs w:val="24"/>
        </w:rPr>
        <w:t>How can you be more creative?</w:t>
      </w:r>
    </w:p>
    <w:p w14:paraId="5D705A60" w14:textId="77777777" w:rsidR="006300DA" w:rsidRPr="00B53057" w:rsidRDefault="006300DA" w:rsidP="00A2763F">
      <w:pPr>
        <w:spacing w:after="0"/>
        <w:rPr>
          <w:rFonts w:ascii="Arial" w:hAnsi="Arial" w:cs="Arial"/>
          <w:b/>
          <w:sz w:val="24"/>
          <w:szCs w:val="24"/>
        </w:rPr>
      </w:pPr>
    </w:p>
    <w:p w14:paraId="3A4803D8" w14:textId="77777777" w:rsidR="006300DA" w:rsidRDefault="006300DA" w:rsidP="00A2763F">
      <w:pPr>
        <w:spacing w:after="0"/>
        <w:rPr>
          <w:rFonts w:ascii="Arial" w:hAnsi="Arial" w:cs="Arial"/>
          <w:b/>
          <w:sz w:val="24"/>
          <w:szCs w:val="24"/>
        </w:rPr>
      </w:pPr>
    </w:p>
    <w:p w14:paraId="77C84FAE" w14:textId="77777777" w:rsidR="00BC272C" w:rsidRDefault="00BC272C" w:rsidP="00A2763F">
      <w:pPr>
        <w:spacing w:after="0"/>
        <w:rPr>
          <w:rFonts w:ascii="Arial" w:hAnsi="Arial" w:cs="Arial"/>
          <w:b/>
          <w:sz w:val="24"/>
          <w:szCs w:val="24"/>
        </w:rPr>
      </w:pPr>
    </w:p>
    <w:p w14:paraId="5AA5BAB9" w14:textId="77777777" w:rsidR="00F45C9D" w:rsidRDefault="00F45C9D">
      <w:pPr>
        <w:spacing w:after="0" w:line="240" w:lineRule="auto"/>
        <w:rPr>
          <w:rFonts w:ascii="Arial" w:eastAsiaTheme="minorEastAsia" w:hAnsi="Arial" w:cs="Arial"/>
          <w:b/>
          <w:color w:val="FF6600"/>
          <w:sz w:val="24"/>
          <w:szCs w:val="24"/>
          <w:u w:val="single"/>
        </w:rPr>
      </w:pPr>
      <w:r>
        <w:rPr>
          <w:rFonts w:ascii="Arial" w:eastAsiaTheme="minorEastAsia" w:hAnsi="Arial" w:cs="Arial"/>
          <w:b/>
          <w:color w:val="FF6600"/>
          <w:sz w:val="24"/>
          <w:szCs w:val="24"/>
          <w:u w:val="single"/>
        </w:rPr>
        <w:br w:type="page"/>
      </w:r>
    </w:p>
    <w:p w14:paraId="22F9366E" w14:textId="77777777" w:rsidR="00FB04B0" w:rsidRPr="00B53057" w:rsidRDefault="00FB04B0" w:rsidP="00FB04B0">
      <w:pPr>
        <w:spacing w:after="0"/>
        <w:rPr>
          <w:rFonts w:ascii="Arial" w:eastAsiaTheme="minorEastAsia" w:hAnsi="Arial" w:cs="Arial"/>
          <w:b/>
          <w:color w:val="FF6600"/>
          <w:sz w:val="24"/>
          <w:szCs w:val="24"/>
          <w:u w:val="single"/>
        </w:rPr>
      </w:pPr>
      <w:r w:rsidRPr="00B53057">
        <w:rPr>
          <w:rFonts w:ascii="Arial" w:eastAsiaTheme="minorEastAsia" w:hAnsi="Arial" w:cs="Arial"/>
          <w:b/>
          <w:color w:val="FF6600"/>
          <w:sz w:val="24"/>
          <w:szCs w:val="24"/>
          <w:u w:val="single"/>
        </w:rPr>
        <w:lastRenderedPageBreak/>
        <w:t xml:space="preserve">End </w:t>
      </w:r>
      <w:r>
        <w:rPr>
          <w:rFonts w:ascii="Arial" w:eastAsiaTheme="minorEastAsia" w:hAnsi="Arial" w:cs="Arial"/>
          <w:b/>
          <w:color w:val="FF6600"/>
          <w:sz w:val="24"/>
          <w:szCs w:val="24"/>
          <w:u w:val="single"/>
        </w:rPr>
        <w:t>–</w:t>
      </w:r>
      <w:r w:rsidRPr="00B53057">
        <w:rPr>
          <w:rFonts w:ascii="Arial" w:eastAsiaTheme="minorEastAsia" w:hAnsi="Arial" w:cs="Arial"/>
          <w:b/>
          <w:color w:val="FF6600"/>
          <w:sz w:val="24"/>
          <w:szCs w:val="24"/>
          <w:u w:val="single"/>
        </w:rPr>
        <w:t xml:space="preserve"> Assignment</w:t>
      </w:r>
      <w:r>
        <w:rPr>
          <w:rFonts w:ascii="Arial" w:eastAsiaTheme="minorEastAsia" w:hAnsi="Arial" w:cs="Arial"/>
          <w:b/>
          <w:color w:val="FF6600"/>
          <w:sz w:val="24"/>
          <w:szCs w:val="24"/>
          <w:u w:val="single"/>
        </w:rPr>
        <w:t xml:space="preserve"> – Part 2</w:t>
      </w:r>
    </w:p>
    <w:p w14:paraId="4DA9F107" w14:textId="77777777" w:rsidR="00FB04B0" w:rsidRPr="00EC2AEA" w:rsidRDefault="00FB04B0" w:rsidP="00FB04B0">
      <w:pPr>
        <w:rPr>
          <w:rFonts w:ascii="Times" w:eastAsia="Times New Roman" w:hAnsi="Times"/>
          <w:sz w:val="20"/>
          <w:szCs w:val="20"/>
        </w:rPr>
      </w:pPr>
      <w:r w:rsidRPr="00B53057">
        <w:rPr>
          <w:rFonts w:ascii="Arial" w:hAnsi="Arial" w:cs="Arial"/>
          <w:sz w:val="24"/>
          <w:szCs w:val="24"/>
        </w:rPr>
        <w:t>1-</w:t>
      </w:r>
      <w:r w:rsidRPr="00B53057">
        <w:rPr>
          <w:rFonts w:ascii="Arial" w:hAnsi="Arial" w:cs="Arial"/>
          <w:sz w:val="24"/>
          <w:szCs w:val="24"/>
        </w:rPr>
        <w:tab/>
        <w:t xml:space="preserve">ONGOING- Momentum- FB MONTHLY CHALLENGE: Add a post at least once each week on FB and get a PRIZE - Wed to Wed (4x- ~1/week). Plus connect with your buddy at least once each week. </w:t>
      </w:r>
      <w:r>
        <w:rPr>
          <w:rFonts w:ascii="Arial" w:hAnsi="Arial" w:cs="Arial"/>
          <w:sz w:val="24"/>
          <w:szCs w:val="24"/>
        </w:rPr>
        <w:t xml:space="preserve">Be sure to fill out this quick </w:t>
      </w:r>
      <w:proofErr w:type="spellStart"/>
      <w:r>
        <w:rPr>
          <w:rFonts w:ascii="Arial" w:hAnsi="Arial" w:cs="Arial"/>
          <w:sz w:val="24"/>
          <w:szCs w:val="24"/>
        </w:rPr>
        <w:t>google</w:t>
      </w:r>
      <w:proofErr w:type="spellEnd"/>
      <w:r>
        <w:rPr>
          <w:rFonts w:ascii="Arial" w:hAnsi="Arial" w:cs="Arial"/>
          <w:sz w:val="24"/>
          <w:szCs w:val="24"/>
        </w:rPr>
        <w:t xml:space="preserve"> </w:t>
      </w:r>
      <w:r w:rsidRPr="00EC2AEA">
        <w:rPr>
          <w:rFonts w:ascii="Arial" w:hAnsi="Arial" w:cs="Arial"/>
          <w:sz w:val="24"/>
          <w:szCs w:val="24"/>
        </w:rPr>
        <w:t xml:space="preserve">form at: </w:t>
      </w:r>
      <w:hyperlink r:id="rId10" w:history="1">
        <w:r w:rsidRPr="00EC2AEA">
          <w:rPr>
            <w:rStyle w:val="Hyperlink"/>
            <w:rFonts w:ascii="Arial" w:eastAsia="Times New Roman" w:hAnsi="Arial" w:cs="Arial"/>
            <w:sz w:val="24"/>
            <w:szCs w:val="24"/>
            <w:shd w:val="clear" w:color="auto" w:fill="FFFFFF"/>
          </w:rPr>
          <w:t>http://goo.gl/forms/pj9AHL6QRC</w:t>
        </w:r>
      </w:hyperlink>
      <w:r w:rsidRPr="00EC2AEA">
        <w:rPr>
          <w:rFonts w:ascii="Arial" w:eastAsia="Times New Roman" w:hAnsi="Arial" w:cs="Arial"/>
          <w:sz w:val="24"/>
          <w:szCs w:val="24"/>
        </w:rPr>
        <w:t xml:space="preserve"> if you didn’t already so we can set you up with your partner!</w:t>
      </w:r>
    </w:p>
    <w:p w14:paraId="0B9075EF" w14:textId="77777777" w:rsidR="00FB04B0" w:rsidRDefault="00FB04B0" w:rsidP="00FB04B0">
      <w:pPr>
        <w:rPr>
          <w:rFonts w:ascii="Arial" w:hAnsi="Arial" w:cs="Arial"/>
          <w:sz w:val="24"/>
          <w:szCs w:val="24"/>
        </w:rPr>
      </w:pPr>
      <w:r w:rsidRPr="00B53057">
        <w:rPr>
          <w:rFonts w:ascii="Arial" w:hAnsi="Arial" w:cs="Arial"/>
          <w:sz w:val="24"/>
          <w:szCs w:val="24"/>
        </w:rPr>
        <w:t>2-</w:t>
      </w:r>
      <w:r w:rsidRPr="00B53057">
        <w:rPr>
          <w:rFonts w:ascii="Arial" w:hAnsi="Arial" w:cs="Arial"/>
          <w:sz w:val="24"/>
          <w:szCs w:val="24"/>
        </w:rPr>
        <w:tab/>
        <w:t xml:space="preserve">ONGOING: Set </w:t>
      </w:r>
      <w:r>
        <w:rPr>
          <w:rFonts w:ascii="Arial" w:hAnsi="Arial" w:cs="Arial"/>
          <w:sz w:val="24"/>
          <w:szCs w:val="24"/>
        </w:rPr>
        <w:t xml:space="preserve">and work with </w:t>
      </w:r>
      <w:r w:rsidRPr="00B53057">
        <w:rPr>
          <w:rFonts w:ascii="Arial" w:hAnsi="Arial" w:cs="Arial"/>
          <w:sz w:val="24"/>
          <w:szCs w:val="24"/>
        </w:rPr>
        <w:t xml:space="preserve">new quarterly SMART goals. Keep them handy. Bring to every call. Take at least one step during this coming week (and every week after- and even every day) to move each of your quarterly goals to completion by 12/31/15 – Start heading there. Post that on the FB group too. </w:t>
      </w:r>
    </w:p>
    <w:p w14:paraId="400903E0" w14:textId="77777777" w:rsidR="00FB04B0" w:rsidRPr="00B53057" w:rsidRDefault="00FB04B0" w:rsidP="00FB04B0">
      <w:pPr>
        <w:rPr>
          <w:rFonts w:ascii="Arial" w:hAnsi="Arial" w:cs="Arial"/>
          <w:sz w:val="24"/>
          <w:szCs w:val="24"/>
        </w:rPr>
      </w:pPr>
      <w:r w:rsidRPr="00B53057">
        <w:rPr>
          <w:rFonts w:ascii="Arial" w:hAnsi="Arial" w:cs="Arial"/>
          <w:sz w:val="24"/>
          <w:szCs w:val="24"/>
        </w:rPr>
        <w:t>3-</w:t>
      </w:r>
      <w:r w:rsidRPr="00B53057">
        <w:rPr>
          <w:rFonts w:ascii="Arial" w:hAnsi="Arial" w:cs="Arial"/>
          <w:sz w:val="24"/>
          <w:szCs w:val="24"/>
        </w:rPr>
        <w:tab/>
        <w:t>ONGOING: Continue with your Rich Life Journal. Document where you are increasing your wealth and your worth. And share your wins with us on FB</w:t>
      </w:r>
      <w:r>
        <w:rPr>
          <w:rFonts w:ascii="Arial" w:hAnsi="Arial" w:cs="Arial"/>
          <w:sz w:val="24"/>
          <w:szCs w:val="24"/>
        </w:rPr>
        <w:t xml:space="preserve"> as you build your momentum</w:t>
      </w:r>
      <w:r w:rsidRPr="00B53057">
        <w:rPr>
          <w:rFonts w:ascii="Arial" w:hAnsi="Arial" w:cs="Arial"/>
          <w:sz w:val="24"/>
          <w:szCs w:val="24"/>
        </w:rPr>
        <w:t>!</w:t>
      </w:r>
    </w:p>
    <w:p w14:paraId="34E68F1A" w14:textId="77777777" w:rsidR="00FB04B0" w:rsidRDefault="00FB04B0" w:rsidP="00FB04B0">
      <w:pPr>
        <w:spacing w:after="0"/>
        <w:rPr>
          <w:rFonts w:ascii="Arial" w:hAnsi="Arial" w:cs="Arial"/>
          <w:sz w:val="24"/>
          <w:szCs w:val="24"/>
        </w:rPr>
      </w:pPr>
      <w:r w:rsidRPr="00B53057">
        <w:rPr>
          <w:rFonts w:ascii="Arial" w:hAnsi="Arial" w:cs="Arial"/>
          <w:sz w:val="24"/>
          <w:szCs w:val="24"/>
        </w:rPr>
        <w:t>4-</w:t>
      </w:r>
      <w:r w:rsidRPr="00B53057">
        <w:rPr>
          <w:rFonts w:ascii="Arial" w:hAnsi="Arial" w:cs="Arial"/>
          <w:sz w:val="24"/>
          <w:szCs w:val="24"/>
        </w:rPr>
        <w:tab/>
      </w:r>
      <w:r>
        <w:rPr>
          <w:rFonts w:ascii="Arial" w:hAnsi="Arial" w:cs="Arial"/>
          <w:sz w:val="24"/>
          <w:szCs w:val="24"/>
        </w:rPr>
        <w:t xml:space="preserve">Finish your template for next week to map out WHEN (i.e. by month) your </w:t>
      </w:r>
      <w:proofErr w:type="spellStart"/>
      <w:r>
        <w:rPr>
          <w:rFonts w:ascii="Arial" w:hAnsi="Arial" w:cs="Arial"/>
          <w:sz w:val="24"/>
          <w:szCs w:val="24"/>
        </w:rPr>
        <w:t>blindspots</w:t>
      </w:r>
      <w:proofErr w:type="spellEnd"/>
      <w:r>
        <w:rPr>
          <w:rFonts w:ascii="Arial" w:hAnsi="Arial" w:cs="Arial"/>
          <w:sz w:val="24"/>
          <w:szCs w:val="24"/>
        </w:rPr>
        <w:t xml:space="preserve"> arise – next steps to plan for the expected.</w:t>
      </w:r>
    </w:p>
    <w:p w14:paraId="0C0CB369" w14:textId="77777777" w:rsidR="00FB04B0" w:rsidRDefault="00FB04B0" w:rsidP="00FB04B0">
      <w:pPr>
        <w:spacing w:after="0"/>
        <w:rPr>
          <w:rFonts w:ascii="Arial" w:hAnsi="Arial" w:cs="Arial"/>
          <w:sz w:val="24"/>
          <w:szCs w:val="24"/>
        </w:rPr>
      </w:pPr>
    </w:p>
    <w:p w14:paraId="5E4B8A40" w14:textId="77777777" w:rsidR="00FB04B0" w:rsidRPr="00B53057" w:rsidRDefault="00FB04B0" w:rsidP="00FB04B0">
      <w:pPr>
        <w:spacing w:after="0"/>
        <w:rPr>
          <w:rFonts w:ascii="Arial" w:hAnsi="Arial" w:cs="Arial"/>
          <w:sz w:val="24"/>
          <w:szCs w:val="24"/>
        </w:rPr>
      </w:pPr>
      <w:r>
        <w:rPr>
          <w:rFonts w:ascii="Arial" w:hAnsi="Arial" w:cs="Arial"/>
          <w:sz w:val="24"/>
          <w:szCs w:val="24"/>
        </w:rPr>
        <w:t xml:space="preserve">5- </w:t>
      </w:r>
      <w:r>
        <w:rPr>
          <w:rFonts w:ascii="Arial" w:hAnsi="Arial" w:cs="Arial"/>
          <w:sz w:val="24"/>
          <w:szCs w:val="24"/>
        </w:rPr>
        <w:tab/>
        <w:t xml:space="preserve">Make your holiday list, check it twice, carry your list when you shop, and share your list with people who would want to buy for you (so you aren’t buying 1 thing for others and 1-2 things for you). </w:t>
      </w:r>
    </w:p>
    <w:p w14:paraId="1303A18E" w14:textId="77777777" w:rsidR="00715521" w:rsidRDefault="00715521" w:rsidP="00715521">
      <w:pPr>
        <w:spacing w:after="0"/>
        <w:rPr>
          <w:rFonts w:ascii="Arial" w:hAnsi="Arial" w:cs="Arial"/>
          <w:sz w:val="24"/>
          <w:szCs w:val="24"/>
        </w:rPr>
      </w:pPr>
    </w:p>
    <w:p w14:paraId="0D597212" w14:textId="77777777" w:rsidR="004C587C" w:rsidRDefault="004C587C" w:rsidP="00715521">
      <w:pPr>
        <w:spacing w:after="0"/>
        <w:rPr>
          <w:rFonts w:ascii="Arial" w:hAnsi="Arial" w:cs="Arial"/>
          <w:sz w:val="24"/>
          <w:szCs w:val="24"/>
        </w:rPr>
      </w:pPr>
      <w:bookmarkStart w:id="0" w:name="_GoBack"/>
      <w:bookmarkEnd w:id="0"/>
    </w:p>
    <w:p w14:paraId="3B79D9D5" w14:textId="77777777" w:rsidR="004C587C" w:rsidRDefault="004C587C" w:rsidP="00715521">
      <w:pPr>
        <w:spacing w:after="0"/>
        <w:rPr>
          <w:rFonts w:ascii="Arial" w:hAnsi="Arial" w:cs="Arial"/>
          <w:sz w:val="24"/>
          <w:szCs w:val="24"/>
        </w:rPr>
      </w:pPr>
    </w:p>
    <w:p w14:paraId="4CA68A2F" w14:textId="77777777" w:rsidR="004C587C" w:rsidRDefault="004C587C" w:rsidP="00715521">
      <w:pPr>
        <w:spacing w:after="0"/>
        <w:rPr>
          <w:rFonts w:ascii="Arial" w:hAnsi="Arial" w:cs="Arial"/>
          <w:sz w:val="24"/>
          <w:szCs w:val="24"/>
        </w:rPr>
      </w:pPr>
    </w:p>
    <w:p w14:paraId="2C1003B1" w14:textId="77777777" w:rsidR="00F45C9D" w:rsidRDefault="00F45C9D" w:rsidP="00715521">
      <w:pPr>
        <w:spacing w:after="0"/>
        <w:rPr>
          <w:rFonts w:ascii="Arial" w:hAnsi="Arial" w:cs="Arial"/>
          <w:sz w:val="24"/>
          <w:szCs w:val="24"/>
        </w:rPr>
      </w:pPr>
    </w:p>
    <w:p w14:paraId="7D6A763D" w14:textId="77777777" w:rsidR="00672A1F" w:rsidRPr="00B53057" w:rsidRDefault="00C43DB3" w:rsidP="00672A1F">
      <w:pPr>
        <w:rPr>
          <w:rFonts w:ascii="Arial" w:eastAsia="Times New Roman" w:hAnsi="Arial" w:cs="Arial"/>
          <w:b/>
          <w:bCs/>
          <w:color w:val="7030A0"/>
          <w:sz w:val="24"/>
          <w:szCs w:val="24"/>
          <w:u w:val="single"/>
        </w:rPr>
      </w:pPr>
      <w:r w:rsidRPr="00B53057">
        <w:rPr>
          <w:rFonts w:ascii="Arial" w:eastAsia="Times New Roman" w:hAnsi="Arial" w:cs="Arial"/>
          <w:b/>
          <w:bCs/>
          <w:color w:val="7030A0"/>
          <w:sz w:val="24"/>
          <w:szCs w:val="24"/>
          <w:u w:val="single"/>
        </w:rPr>
        <w:t>E</w:t>
      </w:r>
      <w:r w:rsidR="00672A1F" w:rsidRPr="00B53057">
        <w:rPr>
          <w:rFonts w:ascii="Arial" w:eastAsia="Times New Roman" w:hAnsi="Arial" w:cs="Arial"/>
          <w:b/>
          <w:bCs/>
          <w:color w:val="7030A0"/>
          <w:sz w:val="24"/>
          <w:szCs w:val="24"/>
          <w:u w:val="single"/>
        </w:rPr>
        <w:t>ND:</w:t>
      </w:r>
    </w:p>
    <w:p w14:paraId="7846F34C" w14:textId="77777777" w:rsidR="00672A1F" w:rsidRPr="00B53057" w:rsidRDefault="00672A1F" w:rsidP="00672A1F">
      <w:pPr>
        <w:spacing w:after="0"/>
        <w:rPr>
          <w:rFonts w:ascii="Arial" w:hAnsi="Arial" w:cs="Arial"/>
          <w:b/>
          <w:sz w:val="24"/>
          <w:szCs w:val="24"/>
        </w:rPr>
      </w:pPr>
      <w:r w:rsidRPr="00B53057">
        <w:rPr>
          <w:rFonts w:ascii="Arial" w:hAnsi="Arial" w:cs="Arial"/>
          <w:b/>
          <w:sz w:val="24"/>
          <w:szCs w:val="24"/>
        </w:rPr>
        <w:t xml:space="preserve">Big Leap Mantra (from the book </w:t>
      </w:r>
      <w:r w:rsidRPr="00B53057">
        <w:rPr>
          <w:rFonts w:ascii="Arial" w:hAnsi="Arial" w:cs="Arial"/>
          <w:b/>
          <w:i/>
          <w:sz w:val="24"/>
          <w:szCs w:val="24"/>
        </w:rPr>
        <w:t>The Big Leap: Conquer Your Hidden Fear and Take Life to the Next Level</w:t>
      </w:r>
      <w:r w:rsidRPr="00B53057">
        <w:rPr>
          <w:rFonts w:ascii="Arial" w:hAnsi="Arial" w:cs="Arial"/>
          <w:b/>
          <w:sz w:val="24"/>
          <w:szCs w:val="24"/>
        </w:rPr>
        <w:t xml:space="preserve"> by Gay Hendricks</w:t>
      </w:r>
      <w:r w:rsidR="00386AEB" w:rsidRPr="00B53057">
        <w:rPr>
          <w:rFonts w:ascii="Arial" w:hAnsi="Arial" w:cs="Arial"/>
          <w:b/>
          <w:sz w:val="24"/>
          <w:szCs w:val="24"/>
        </w:rPr>
        <w:t>)</w:t>
      </w:r>
      <w:r w:rsidRPr="00B53057">
        <w:rPr>
          <w:rFonts w:ascii="Arial" w:hAnsi="Arial" w:cs="Arial"/>
          <w:b/>
          <w:sz w:val="24"/>
          <w:szCs w:val="24"/>
        </w:rPr>
        <w:t xml:space="preserve">: </w:t>
      </w:r>
    </w:p>
    <w:p w14:paraId="54F0B59A" w14:textId="77777777" w:rsidR="00F45C9D" w:rsidRDefault="00F45C9D" w:rsidP="00672A1F">
      <w:pPr>
        <w:spacing w:after="0"/>
        <w:rPr>
          <w:rFonts w:ascii="Arial" w:hAnsi="Arial" w:cs="Arial"/>
          <w:sz w:val="24"/>
          <w:szCs w:val="24"/>
        </w:rPr>
      </w:pPr>
    </w:p>
    <w:p w14:paraId="3173ACB0" w14:textId="77777777" w:rsidR="00672A1F" w:rsidRPr="00B53057" w:rsidRDefault="00672A1F" w:rsidP="00672A1F">
      <w:pPr>
        <w:spacing w:after="0"/>
        <w:rPr>
          <w:rFonts w:ascii="Arial" w:hAnsi="Arial" w:cs="Arial"/>
          <w:sz w:val="24"/>
          <w:szCs w:val="24"/>
        </w:rPr>
      </w:pPr>
      <w:r w:rsidRPr="00B53057">
        <w:rPr>
          <w:rFonts w:ascii="Arial" w:hAnsi="Arial" w:cs="Arial"/>
          <w:sz w:val="24"/>
          <w:szCs w:val="24"/>
        </w:rPr>
        <w:t>“I expand in abundance, success, and love every day, as I inspire those around me to do the same.”</w:t>
      </w:r>
    </w:p>
    <w:p w14:paraId="3DB4AA50" w14:textId="77777777" w:rsidR="002747CC" w:rsidRPr="00B53057" w:rsidRDefault="002747CC" w:rsidP="00672A1F">
      <w:pPr>
        <w:spacing w:after="0"/>
        <w:rPr>
          <w:rFonts w:ascii="Arial" w:hAnsi="Arial" w:cs="Arial"/>
          <w:sz w:val="24"/>
          <w:szCs w:val="24"/>
          <w:u w:val="single"/>
        </w:rPr>
      </w:pPr>
    </w:p>
    <w:sectPr w:rsidR="002747CC" w:rsidRPr="00B53057" w:rsidSect="00F45C9D">
      <w:headerReference w:type="default" r:id="rId11"/>
      <w:footerReference w:type="even" r:id="rId12"/>
      <w:footerReference w:type="default" r:id="rId13"/>
      <w:pgSz w:w="12240" w:h="15840"/>
      <w:pgMar w:top="1354" w:right="1800" w:bottom="72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A658E" w14:textId="77777777" w:rsidR="00375E03" w:rsidRDefault="00375E03" w:rsidP="00B56971">
      <w:pPr>
        <w:spacing w:after="0" w:line="240" w:lineRule="auto"/>
      </w:pPr>
      <w:r>
        <w:separator/>
      </w:r>
    </w:p>
  </w:endnote>
  <w:endnote w:type="continuationSeparator" w:id="0">
    <w:p w14:paraId="13FD2680" w14:textId="77777777" w:rsidR="00375E03" w:rsidRDefault="00375E03" w:rsidP="00B56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font654">
    <w:altName w:val="MS Mincho"/>
    <w:charset w:val="80"/>
    <w:family w:val="auto"/>
    <w:pitch w:val="variable"/>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EC563" w14:textId="77777777" w:rsidR="00FB04B0" w:rsidRDefault="00E8120B" w:rsidP="00601472">
    <w:pPr>
      <w:pStyle w:val="Footer"/>
      <w:framePr w:wrap="around" w:vAnchor="text" w:hAnchor="margin" w:xAlign="center" w:y="1"/>
      <w:rPr>
        <w:rStyle w:val="PageNumber"/>
      </w:rPr>
    </w:pPr>
    <w:r>
      <w:rPr>
        <w:rStyle w:val="PageNumber"/>
      </w:rPr>
      <w:fldChar w:fldCharType="begin"/>
    </w:r>
    <w:r w:rsidR="00FB04B0">
      <w:rPr>
        <w:rStyle w:val="PageNumber"/>
      </w:rPr>
      <w:instrText xml:space="preserve">PAGE  </w:instrText>
    </w:r>
    <w:r>
      <w:rPr>
        <w:rStyle w:val="PageNumber"/>
      </w:rPr>
      <w:fldChar w:fldCharType="end"/>
    </w:r>
  </w:p>
  <w:p w14:paraId="33D72B4D" w14:textId="77777777" w:rsidR="00FB04B0" w:rsidRDefault="00FB04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CDFF" w14:textId="77777777" w:rsidR="00FB04B0" w:rsidRDefault="00E8120B" w:rsidP="00601472">
    <w:pPr>
      <w:pStyle w:val="Footer"/>
      <w:framePr w:wrap="around" w:vAnchor="text" w:hAnchor="margin" w:xAlign="center" w:y="1"/>
      <w:rPr>
        <w:rStyle w:val="PageNumber"/>
      </w:rPr>
    </w:pPr>
    <w:r>
      <w:rPr>
        <w:rStyle w:val="PageNumber"/>
      </w:rPr>
      <w:fldChar w:fldCharType="begin"/>
    </w:r>
    <w:r w:rsidR="00FB04B0">
      <w:rPr>
        <w:rStyle w:val="PageNumber"/>
      </w:rPr>
      <w:instrText xml:space="preserve">PAGE  </w:instrText>
    </w:r>
    <w:r>
      <w:rPr>
        <w:rStyle w:val="PageNumber"/>
      </w:rPr>
      <w:fldChar w:fldCharType="separate"/>
    </w:r>
    <w:r w:rsidR="004C587C">
      <w:rPr>
        <w:rStyle w:val="PageNumber"/>
        <w:noProof/>
      </w:rPr>
      <w:t>5</w:t>
    </w:r>
    <w:r>
      <w:rPr>
        <w:rStyle w:val="PageNumber"/>
      </w:rPr>
      <w:fldChar w:fldCharType="end"/>
    </w:r>
  </w:p>
  <w:p w14:paraId="633E856E" w14:textId="77777777" w:rsidR="00FB04B0" w:rsidRDefault="00FB04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698C0" w14:textId="77777777" w:rsidR="00375E03" w:rsidRDefault="00375E03" w:rsidP="00B56971">
      <w:pPr>
        <w:spacing w:after="0" w:line="240" w:lineRule="auto"/>
      </w:pPr>
      <w:r>
        <w:separator/>
      </w:r>
    </w:p>
  </w:footnote>
  <w:footnote w:type="continuationSeparator" w:id="0">
    <w:p w14:paraId="67215176" w14:textId="77777777" w:rsidR="00375E03" w:rsidRDefault="00375E03" w:rsidP="00B569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B8268" w14:textId="77777777" w:rsidR="00087030" w:rsidRDefault="00087030">
    <w:pPr>
      <w:pStyle w:val="Header"/>
    </w:pPr>
    <w:r w:rsidRPr="00087030">
      <w:rPr>
        <w:noProof/>
      </w:rPr>
      <w:drawing>
        <wp:inline distT="0" distB="0" distL="0" distR="0" wp14:anchorId="7742501B" wp14:editId="4608133F">
          <wp:extent cx="5486400" cy="1547446"/>
          <wp:effectExtent l="19050" t="0" r="0" b="0"/>
          <wp:docPr id="1" name="Picture 1" descr="RL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M Logo"/>
                  <pic:cNvPicPr>
                    <a:picLocks noChangeAspect="1" noChangeArrowheads="1"/>
                  </pic:cNvPicPr>
                </pic:nvPicPr>
                <pic:blipFill>
                  <a:blip r:embed="rId1"/>
                  <a:srcRect/>
                  <a:stretch>
                    <a:fillRect/>
                  </a:stretch>
                </pic:blipFill>
                <pic:spPr bwMode="auto">
                  <a:xfrm>
                    <a:off x="0" y="0"/>
                    <a:ext cx="5486400" cy="1547446"/>
                  </a:xfrm>
                  <a:prstGeom prst="rect">
                    <a:avLst/>
                  </a:prstGeom>
                  <a:noFill/>
                  <a:ln w="9525">
                    <a:noFill/>
                    <a:miter lim="800000"/>
                    <a:headEnd/>
                    <a:tailEnd/>
                  </a:ln>
                </pic:spPr>
              </pic:pic>
            </a:graphicData>
          </a:graphic>
        </wp:inline>
      </w:drawing>
    </w:r>
  </w:p>
  <w:p w14:paraId="343688F4" w14:textId="77777777" w:rsidR="00087030" w:rsidRDefault="0008703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bullet"/>
      <w:lvlText w:val=""/>
      <w:lvlJc w:val="left"/>
      <w:pPr>
        <w:tabs>
          <w:tab w:val="num" w:pos="0"/>
        </w:tabs>
        <w:ind w:left="360" w:hanging="360"/>
      </w:pPr>
      <w:rPr>
        <w:rFonts w:ascii="Symbol" w:hAnsi="Symbol" w:cs="Symbol" w:hint="default"/>
      </w:rPr>
    </w:lvl>
  </w:abstractNum>
  <w:abstractNum w:abstractNumId="1">
    <w:nsid w:val="00000002"/>
    <w:multiLevelType w:val="multilevel"/>
    <w:tmpl w:val="00000002"/>
    <w:name w:val="WWNum7"/>
    <w:lvl w:ilvl="0">
      <w:start w:val="1"/>
      <w:numFmt w:val="bullet"/>
      <w:lvlText w:val=""/>
      <w:lvlJc w:val="left"/>
      <w:pPr>
        <w:tabs>
          <w:tab w:val="num" w:pos="0"/>
        </w:tabs>
        <w:ind w:left="720" w:hanging="360"/>
      </w:pPr>
      <w:rPr>
        <w:rFonts w:ascii="Symbol" w:hAnsi="Symbol" w:cs="font65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C0A1164"/>
    <w:multiLevelType w:val="hybridMultilevel"/>
    <w:tmpl w:val="DD245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EA14D8"/>
    <w:multiLevelType w:val="hybridMultilevel"/>
    <w:tmpl w:val="BE30B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C4842"/>
    <w:multiLevelType w:val="hybridMultilevel"/>
    <w:tmpl w:val="AC582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A30F4"/>
    <w:multiLevelType w:val="hybridMultilevel"/>
    <w:tmpl w:val="645471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2A71CD6"/>
    <w:multiLevelType w:val="hybridMultilevel"/>
    <w:tmpl w:val="D36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2A4958"/>
    <w:multiLevelType w:val="hybridMultilevel"/>
    <w:tmpl w:val="D9D2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404EE8"/>
    <w:multiLevelType w:val="hybridMultilevel"/>
    <w:tmpl w:val="9F1A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3618B9"/>
    <w:multiLevelType w:val="hybridMultilevel"/>
    <w:tmpl w:val="72B87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5E22A7"/>
    <w:multiLevelType w:val="hybridMultilevel"/>
    <w:tmpl w:val="AB72E796"/>
    <w:lvl w:ilvl="0" w:tplc="C792B4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650EC0"/>
    <w:multiLevelType w:val="hybridMultilevel"/>
    <w:tmpl w:val="934065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793D12"/>
    <w:multiLevelType w:val="hybridMultilevel"/>
    <w:tmpl w:val="7BA4A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C15613"/>
    <w:multiLevelType w:val="hybridMultilevel"/>
    <w:tmpl w:val="9E047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4AA462A"/>
    <w:multiLevelType w:val="hybridMultilevel"/>
    <w:tmpl w:val="E2B4B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99A3B54"/>
    <w:multiLevelType w:val="hybridMultilevel"/>
    <w:tmpl w:val="96FE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7D5551"/>
    <w:multiLevelType w:val="hybridMultilevel"/>
    <w:tmpl w:val="0316A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505FB3"/>
    <w:multiLevelType w:val="hybridMultilevel"/>
    <w:tmpl w:val="5CB6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212DC9"/>
    <w:multiLevelType w:val="hybridMultilevel"/>
    <w:tmpl w:val="503C8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43C30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5217CDB"/>
    <w:multiLevelType w:val="hybridMultilevel"/>
    <w:tmpl w:val="E44247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47593E"/>
    <w:multiLevelType w:val="hybridMultilevel"/>
    <w:tmpl w:val="F5AE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41661F"/>
    <w:multiLevelType w:val="hybridMultilevel"/>
    <w:tmpl w:val="12E2B220"/>
    <w:lvl w:ilvl="0" w:tplc="04090001">
      <w:start w:val="1"/>
      <w:numFmt w:val="bullet"/>
      <w:lvlText w:val=""/>
      <w:lvlJc w:val="left"/>
      <w:pPr>
        <w:ind w:left="360" w:hanging="360"/>
      </w:pPr>
      <w:rPr>
        <w:rFonts w:ascii="Symbol" w:hAnsi="Symbol" w:hint="default"/>
      </w:rPr>
    </w:lvl>
    <w:lvl w:ilvl="1" w:tplc="1086624C">
      <w:numFmt w:val="bullet"/>
      <w:lvlText w:val="•"/>
      <w:lvlJc w:val="left"/>
      <w:pPr>
        <w:ind w:left="1080" w:hanging="360"/>
      </w:pPr>
      <w:rPr>
        <w:rFonts w:ascii="Arial" w:eastAsia="Calibr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FF36764"/>
    <w:multiLevelType w:val="hybridMultilevel"/>
    <w:tmpl w:val="61BC0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1"/>
  </w:num>
  <w:num w:numId="3">
    <w:abstractNumId w:val="16"/>
  </w:num>
  <w:num w:numId="4">
    <w:abstractNumId w:val="14"/>
  </w:num>
  <w:num w:numId="5">
    <w:abstractNumId w:val="23"/>
  </w:num>
  <w:num w:numId="6">
    <w:abstractNumId w:val="6"/>
  </w:num>
  <w:num w:numId="7">
    <w:abstractNumId w:val="9"/>
  </w:num>
  <w:num w:numId="8">
    <w:abstractNumId w:val="7"/>
  </w:num>
  <w:num w:numId="9">
    <w:abstractNumId w:val="12"/>
  </w:num>
  <w:num w:numId="10">
    <w:abstractNumId w:val="11"/>
  </w:num>
  <w:num w:numId="11">
    <w:abstractNumId w:val="18"/>
  </w:num>
  <w:num w:numId="12">
    <w:abstractNumId w:val="20"/>
  </w:num>
  <w:num w:numId="13">
    <w:abstractNumId w:val="10"/>
  </w:num>
  <w:num w:numId="14">
    <w:abstractNumId w:val="8"/>
  </w:num>
  <w:num w:numId="15">
    <w:abstractNumId w:val="13"/>
  </w:num>
  <w:num w:numId="16">
    <w:abstractNumId w:val="15"/>
  </w:num>
  <w:num w:numId="17">
    <w:abstractNumId w:val="1"/>
  </w:num>
  <w:num w:numId="18">
    <w:abstractNumId w:val="24"/>
  </w:num>
  <w:num w:numId="19">
    <w:abstractNumId w:val="0"/>
  </w:num>
  <w:num w:numId="20">
    <w:abstractNumId w:val="26"/>
  </w:num>
  <w:num w:numId="21">
    <w:abstractNumId w:val="5"/>
  </w:num>
  <w:num w:numId="22">
    <w:abstractNumId w:val="25"/>
  </w:num>
  <w:num w:numId="23">
    <w:abstractNumId w:val="22"/>
  </w:num>
  <w:num w:numId="2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5545"/>
    <w:rsid w:val="000039D6"/>
    <w:rsid w:val="00007B95"/>
    <w:rsid w:val="000136FC"/>
    <w:rsid w:val="000468D8"/>
    <w:rsid w:val="0005153E"/>
    <w:rsid w:val="00057251"/>
    <w:rsid w:val="000660E8"/>
    <w:rsid w:val="00066809"/>
    <w:rsid w:val="000815F8"/>
    <w:rsid w:val="00087030"/>
    <w:rsid w:val="000B49DB"/>
    <w:rsid w:val="000C44FD"/>
    <w:rsid w:val="00103059"/>
    <w:rsid w:val="00103698"/>
    <w:rsid w:val="0011471F"/>
    <w:rsid w:val="00114C18"/>
    <w:rsid w:val="00121151"/>
    <w:rsid w:val="0012190A"/>
    <w:rsid w:val="001350F1"/>
    <w:rsid w:val="00182E58"/>
    <w:rsid w:val="001B7ED1"/>
    <w:rsid w:val="001C01E7"/>
    <w:rsid w:val="001F2925"/>
    <w:rsid w:val="002211B2"/>
    <w:rsid w:val="00252A79"/>
    <w:rsid w:val="002747CC"/>
    <w:rsid w:val="002B0405"/>
    <w:rsid w:val="002F2791"/>
    <w:rsid w:val="002F715D"/>
    <w:rsid w:val="003006E0"/>
    <w:rsid w:val="00326A51"/>
    <w:rsid w:val="00347D51"/>
    <w:rsid w:val="00361B2E"/>
    <w:rsid w:val="003672FD"/>
    <w:rsid w:val="00375E03"/>
    <w:rsid w:val="00386AEB"/>
    <w:rsid w:val="00386FF7"/>
    <w:rsid w:val="00387832"/>
    <w:rsid w:val="00397779"/>
    <w:rsid w:val="003A3ABD"/>
    <w:rsid w:val="003A6361"/>
    <w:rsid w:val="003A77C8"/>
    <w:rsid w:val="003B0472"/>
    <w:rsid w:val="003D4E37"/>
    <w:rsid w:val="003E0CE5"/>
    <w:rsid w:val="003F080D"/>
    <w:rsid w:val="003F2606"/>
    <w:rsid w:val="003F5EEA"/>
    <w:rsid w:val="00400A57"/>
    <w:rsid w:val="0040558E"/>
    <w:rsid w:val="0041452A"/>
    <w:rsid w:val="0041790B"/>
    <w:rsid w:val="004257CA"/>
    <w:rsid w:val="00441F89"/>
    <w:rsid w:val="004539F2"/>
    <w:rsid w:val="00476E5C"/>
    <w:rsid w:val="004827A9"/>
    <w:rsid w:val="00492A56"/>
    <w:rsid w:val="00495F0C"/>
    <w:rsid w:val="004A4777"/>
    <w:rsid w:val="004A5145"/>
    <w:rsid w:val="004B671B"/>
    <w:rsid w:val="004C0D88"/>
    <w:rsid w:val="004C587C"/>
    <w:rsid w:val="004E0F0A"/>
    <w:rsid w:val="004E61DC"/>
    <w:rsid w:val="00503952"/>
    <w:rsid w:val="00512CCD"/>
    <w:rsid w:val="00531196"/>
    <w:rsid w:val="00532CD3"/>
    <w:rsid w:val="00544970"/>
    <w:rsid w:val="005513FD"/>
    <w:rsid w:val="00562FBF"/>
    <w:rsid w:val="005737AD"/>
    <w:rsid w:val="005C4076"/>
    <w:rsid w:val="005C6A67"/>
    <w:rsid w:val="005E0A36"/>
    <w:rsid w:val="005E3035"/>
    <w:rsid w:val="005E65B9"/>
    <w:rsid w:val="00601472"/>
    <w:rsid w:val="006045A7"/>
    <w:rsid w:val="00622E91"/>
    <w:rsid w:val="00623939"/>
    <w:rsid w:val="0062409A"/>
    <w:rsid w:val="006247ED"/>
    <w:rsid w:val="00624F5E"/>
    <w:rsid w:val="006300DA"/>
    <w:rsid w:val="0064179A"/>
    <w:rsid w:val="00647AF0"/>
    <w:rsid w:val="006524D9"/>
    <w:rsid w:val="006554E9"/>
    <w:rsid w:val="00657092"/>
    <w:rsid w:val="00672A1F"/>
    <w:rsid w:val="006800F9"/>
    <w:rsid w:val="00680E4C"/>
    <w:rsid w:val="006B091B"/>
    <w:rsid w:val="006C5037"/>
    <w:rsid w:val="006C7CD1"/>
    <w:rsid w:val="006D53BE"/>
    <w:rsid w:val="00715521"/>
    <w:rsid w:val="0073592B"/>
    <w:rsid w:val="007368EC"/>
    <w:rsid w:val="00743042"/>
    <w:rsid w:val="00766BCD"/>
    <w:rsid w:val="007710EC"/>
    <w:rsid w:val="00777474"/>
    <w:rsid w:val="00790FD2"/>
    <w:rsid w:val="007B76AA"/>
    <w:rsid w:val="007C1EEB"/>
    <w:rsid w:val="007D7FDD"/>
    <w:rsid w:val="007F2DCC"/>
    <w:rsid w:val="007F75B5"/>
    <w:rsid w:val="008013E1"/>
    <w:rsid w:val="008113DA"/>
    <w:rsid w:val="00837549"/>
    <w:rsid w:val="00845B6B"/>
    <w:rsid w:val="00866E13"/>
    <w:rsid w:val="008753C0"/>
    <w:rsid w:val="008753CE"/>
    <w:rsid w:val="008B3A93"/>
    <w:rsid w:val="008B7391"/>
    <w:rsid w:val="008C06F5"/>
    <w:rsid w:val="008C0F2D"/>
    <w:rsid w:val="008D32D6"/>
    <w:rsid w:val="008D5744"/>
    <w:rsid w:val="00901B81"/>
    <w:rsid w:val="00916A68"/>
    <w:rsid w:val="00917F33"/>
    <w:rsid w:val="00924CEA"/>
    <w:rsid w:val="00926115"/>
    <w:rsid w:val="00940B5C"/>
    <w:rsid w:val="00942FE4"/>
    <w:rsid w:val="00961CF7"/>
    <w:rsid w:val="00982DF2"/>
    <w:rsid w:val="009F399B"/>
    <w:rsid w:val="00A0693A"/>
    <w:rsid w:val="00A124E9"/>
    <w:rsid w:val="00A2763F"/>
    <w:rsid w:val="00A575C2"/>
    <w:rsid w:val="00A61C7C"/>
    <w:rsid w:val="00A62F06"/>
    <w:rsid w:val="00A80DF5"/>
    <w:rsid w:val="00A84491"/>
    <w:rsid w:val="00AA42DD"/>
    <w:rsid w:val="00AB00F4"/>
    <w:rsid w:val="00AB6E58"/>
    <w:rsid w:val="00AD3489"/>
    <w:rsid w:val="00AE64E2"/>
    <w:rsid w:val="00AF485D"/>
    <w:rsid w:val="00B019E5"/>
    <w:rsid w:val="00B138D5"/>
    <w:rsid w:val="00B42428"/>
    <w:rsid w:val="00B511B8"/>
    <w:rsid w:val="00B53057"/>
    <w:rsid w:val="00B56971"/>
    <w:rsid w:val="00B725E8"/>
    <w:rsid w:val="00B73D8D"/>
    <w:rsid w:val="00B877D3"/>
    <w:rsid w:val="00B87A4E"/>
    <w:rsid w:val="00BA2746"/>
    <w:rsid w:val="00BA2A31"/>
    <w:rsid w:val="00BC272C"/>
    <w:rsid w:val="00BC2ED6"/>
    <w:rsid w:val="00BC547B"/>
    <w:rsid w:val="00BD2B98"/>
    <w:rsid w:val="00BE28F7"/>
    <w:rsid w:val="00BF2F92"/>
    <w:rsid w:val="00C01309"/>
    <w:rsid w:val="00C20733"/>
    <w:rsid w:val="00C43DB3"/>
    <w:rsid w:val="00C51F43"/>
    <w:rsid w:val="00C6040D"/>
    <w:rsid w:val="00C66322"/>
    <w:rsid w:val="00C73EC4"/>
    <w:rsid w:val="00C9411B"/>
    <w:rsid w:val="00CD1DCF"/>
    <w:rsid w:val="00CE17CD"/>
    <w:rsid w:val="00CF5009"/>
    <w:rsid w:val="00D026A3"/>
    <w:rsid w:val="00D02B11"/>
    <w:rsid w:val="00D04760"/>
    <w:rsid w:val="00D20EF0"/>
    <w:rsid w:val="00D317A9"/>
    <w:rsid w:val="00D97427"/>
    <w:rsid w:val="00DA155F"/>
    <w:rsid w:val="00DC606E"/>
    <w:rsid w:val="00E30AF1"/>
    <w:rsid w:val="00E413D1"/>
    <w:rsid w:val="00E42E8E"/>
    <w:rsid w:val="00E45A68"/>
    <w:rsid w:val="00E45F28"/>
    <w:rsid w:val="00E463E2"/>
    <w:rsid w:val="00E567E8"/>
    <w:rsid w:val="00E8120B"/>
    <w:rsid w:val="00E95545"/>
    <w:rsid w:val="00EA51EA"/>
    <w:rsid w:val="00EB4DA1"/>
    <w:rsid w:val="00EC2AEA"/>
    <w:rsid w:val="00EF1826"/>
    <w:rsid w:val="00F45C9D"/>
    <w:rsid w:val="00F56CC9"/>
    <w:rsid w:val="00F81738"/>
    <w:rsid w:val="00FA73C5"/>
    <w:rsid w:val="00FB0205"/>
    <w:rsid w:val="00FB04B0"/>
    <w:rsid w:val="00FB1326"/>
    <w:rsid w:val="00FD1117"/>
    <w:rsid w:val="00FE0341"/>
    <w:rsid w:val="00FE6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F5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545"/>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qFormat/>
    <w:rsid w:val="002B040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95545"/>
    <w:rPr>
      <w:color w:val="0000FF"/>
      <w:u w:val="single"/>
    </w:rPr>
  </w:style>
  <w:style w:type="paragraph" w:styleId="ListParagraph">
    <w:name w:val="List Paragraph"/>
    <w:basedOn w:val="Normal"/>
    <w:uiPriority w:val="34"/>
    <w:qFormat/>
    <w:rsid w:val="00BA2746"/>
    <w:pPr>
      <w:ind w:left="720"/>
      <w:contextualSpacing/>
    </w:pPr>
  </w:style>
  <w:style w:type="paragraph" w:styleId="BalloonText">
    <w:name w:val="Balloon Text"/>
    <w:basedOn w:val="Normal"/>
    <w:link w:val="BalloonTextChar"/>
    <w:uiPriority w:val="99"/>
    <w:semiHidden/>
    <w:unhideWhenUsed/>
    <w:rsid w:val="00BD2B9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B98"/>
    <w:rPr>
      <w:rFonts w:ascii="Lucida Grande" w:eastAsia="Calibri" w:hAnsi="Lucida Grande" w:cs="Lucida Grande"/>
      <w:sz w:val="18"/>
      <w:szCs w:val="18"/>
    </w:rPr>
  </w:style>
  <w:style w:type="paragraph" w:styleId="Footer">
    <w:name w:val="footer"/>
    <w:basedOn w:val="Normal"/>
    <w:link w:val="FooterChar"/>
    <w:uiPriority w:val="99"/>
    <w:unhideWhenUsed/>
    <w:rsid w:val="00B5697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6971"/>
    <w:rPr>
      <w:rFonts w:ascii="Calibri" w:eastAsia="Calibri" w:hAnsi="Calibri" w:cs="Times New Roman"/>
      <w:sz w:val="22"/>
      <w:szCs w:val="22"/>
    </w:rPr>
  </w:style>
  <w:style w:type="character" w:styleId="PageNumber">
    <w:name w:val="page number"/>
    <w:basedOn w:val="DefaultParagraphFont"/>
    <w:uiPriority w:val="99"/>
    <w:semiHidden/>
    <w:unhideWhenUsed/>
    <w:rsid w:val="00B56971"/>
  </w:style>
  <w:style w:type="character" w:styleId="FollowedHyperlink">
    <w:name w:val="FollowedHyperlink"/>
    <w:basedOn w:val="DefaultParagraphFont"/>
    <w:uiPriority w:val="99"/>
    <w:semiHidden/>
    <w:unhideWhenUsed/>
    <w:rsid w:val="007F75B5"/>
    <w:rPr>
      <w:color w:val="800080" w:themeColor="followedHyperlink"/>
      <w:u w:val="single"/>
    </w:rPr>
  </w:style>
  <w:style w:type="paragraph" w:styleId="NormalWeb">
    <w:name w:val="Normal (Web)"/>
    <w:basedOn w:val="Normal"/>
    <w:uiPriority w:val="99"/>
    <w:rsid w:val="00B725E8"/>
    <w:pPr>
      <w:spacing w:before="100" w:beforeAutospacing="1" w:after="100" w:afterAutospacing="1" w:line="240" w:lineRule="auto"/>
    </w:pPr>
    <w:rPr>
      <w:rFonts w:ascii="Times New Roman" w:eastAsia="Times New Roman" w:hAnsi="Times New Roman"/>
      <w:sz w:val="24"/>
      <w:szCs w:val="24"/>
    </w:rPr>
  </w:style>
  <w:style w:type="character" w:customStyle="1" w:styleId="il">
    <w:name w:val="il"/>
    <w:basedOn w:val="DefaultParagraphFont"/>
    <w:rsid w:val="002F2791"/>
  </w:style>
  <w:style w:type="character" w:customStyle="1" w:styleId="Heading2Char">
    <w:name w:val="Heading 2 Char"/>
    <w:basedOn w:val="DefaultParagraphFont"/>
    <w:link w:val="Heading2"/>
    <w:rsid w:val="002B0405"/>
    <w:rPr>
      <w:rFonts w:ascii="Arial" w:eastAsia="Times New Roman" w:hAnsi="Arial" w:cs="Arial"/>
      <w:b/>
      <w:bCs/>
      <w:i/>
      <w:iCs/>
      <w:sz w:val="28"/>
      <w:szCs w:val="28"/>
    </w:rPr>
  </w:style>
  <w:style w:type="character" w:styleId="Strong">
    <w:name w:val="Strong"/>
    <w:basedOn w:val="DefaultParagraphFont"/>
    <w:uiPriority w:val="22"/>
    <w:qFormat/>
    <w:rsid w:val="002B0405"/>
    <w:rPr>
      <w:b/>
      <w:bCs/>
    </w:rPr>
  </w:style>
  <w:style w:type="character" w:customStyle="1" w:styleId="aqj">
    <w:name w:val="aqj"/>
    <w:basedOn w:val="DefaultParagraphFont"/>
    <w:rsid w:val="00A0693A"/>
  </w:style>
  <w:style w:type="character" w:customStyle="1" w:styleId="apple-converted-space">
    <w:name w:val="apple-converted-space"/>
    <w:basedOn w:val="DefaultParagraphFont"/>
    <w:rsid w:val="00A0693A"/>
  </w:style>
  <w:style w:type="paragraph" w:styleId="Header">
    <w:name w:val="header"/>
    <w:basedOn w:val="Normal"/>
    <w:link w:val="HeaderChar"/>
    <w:uiPriority w:val="99"/>
    <w:unhideWhenUsed/>
    <w:rsid w:val="00087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030"/>
    <w:rPr>
      <w:rFonts w:ascii="Calibri" w:eastAsia="Calibri"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545"/>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qFormat/>
    <w:rsid w:val="002B040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95545"/>
    <w:rPr>
      <w:color w:val="0000FF"/>
      <w:u w:val="single"/>
    </w:rPr>
  </w:style>
  <w:style w:type="paragraph" w:styleId="ListParagraph">
    <w:name w:val="List Paragraph"/>
    <w:basedOn w:val="Normal"/>
    <w:uiPriority w:val="34"/>
    <w:qFormat/>
    <w:rsid w:val="00BA2746"/>
    <w:pPr>
      <w:ind w:left="720"/>
      <w:contextualSpacing/>
    </w:pPr>
  </w:style>
  <w:style w:type="paragraph" w:styleId="BalloonText">
    <w:name w:val="Balloon Text"/>
    <w:basedOn w:val="Normal"/>
    <w:link w:val="BalloonTextChar"/>
    <w:uiPriority w:val="99"/>
    <w:semiHidden/>
    <w:unhideWhenUsed/>
    <w:rsid w:val="00BD2B9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B98"/>
    <w:rPr>
      <w:rFonts w:ascii="Lucida Grande" w:eastAsia="Calibri" w:hAnsi="Lucida Grande" w:cs="Lucida Grande"/>
      <w:sz w:val="18"/>
      <w:szCs w:val="18"/>
    </w:rPr>
  </w:style>
  <w:style w:type="paragraph" w:styleId="Footer">
    <w:name w:val="footer"/>
    <w:basedOn w:val="Normal"/>
    <w:link w:val="FooterChar"/>
    <w:uiPriority w:val="99"/>
    <w:unhideWhenUsed/>
    <w:rsid w:val="00B5697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6971"/>
    <w:rPr>
      <w:rFonts w:ascii="Calibri" w:eastAsia="Calibri" w:hAnsi="Calibri" w:cs="Times New Roman"/>
      <w:sz w:val="22"/>
      <w:szCs w:val="22"/>
    </w:rPr>
  </w:style>
  <w:style w:type="character" w:styleId="PageNumber">
    <w:name w:val="page number"/>
    <w:basedOn w:val="DefaultParagraphFont"/>
    <w:uiPriority w:val="99"/>
    <w:semiHidden/>
    <w:unhideWhenUsed/>
    <w:rsid w:val="00B56971"/>
  </w:style>
  <w:style w:type="character" w:styleId="FollowedHyperlink">
    <w:name w:val="FollowedHyperlink"/>
    <w:basedOn w:val="DefaultParagraphFont"/>
    <w:uiPriority w:val="99"/>
    <w:semiHidden/>
    <w:unhideWhenUsed/>
    <w:rsid w:val="007F75B5"/>
    <w:rPr>
      <w:color w:val="800080" w:themeColor="followedHyperlink"/>
      <w:u w:val="single"/>
    </w:rPr>
  </w:style>
  <w:style w:type="paragraph" w:styleId="NormalWeb">
    <w:name w:val="Normal (Web)"/>
    <w:basedOn w:val="Normal"/>
    <w:uiPriority w:val="99"/>
    <w:rsid w:val="00B725E8"/>
    <w:pPr>
      <w:spacing w:before="100" w:beforeAutospacing="1" w:after="100" w:afterAutospacing="1" w:line="240" w:lineRule="auto"/>
    </w:pPr>
    <w:rPr>
      <w:rFonts w:ascii="Times New Roman" w:eastAsia="Times New Roman" w:hAnsi="Times New Roman"/>
      <w:sz w:val="24"/>
      <w:szCs w:val="24"/>
    </w:rPr>
  </w:style>
  <w:style w:type="character" w:customStyle="1" w:styleId="il">
    <w:name w:val="il"/>
    <w:basedOn w:val="DefaultParagraphFont"/>
    <w:rsid w:val="002F2791"/>
  </w:style>
  <w:style w:type="character" w:customStyle="1" w:styleId="Heading2Char">
    <w:name w:val="Heading 2 Char"/>
    <w:basedOn w:val="DefaultParagraphFont"/>
    <w:link w:val="Heading2"/>
    <w:rsid w:val="002B0405"/>
    <w:rPr>
      <w:rFonts w:ascii="Arial" w:eastAsia="Times New Roman" w:hAnsi="Arial" w:cs="Arial"/>
      <w:b/>
      <w:bCs/>
      <w:i/>
      <w:iCs/>
      <w:sz w:val="28"/>
      <w:szCs w:val="28"/>
    </w:rPr>
  </w:style>
  <w:style w:type="character" w:styleId="Strong">
    <w:name w:val="Strong"/>
    <w:basedOn w:val="DefaultParagraphFont"/>
    <w:uiPriority w:val="22"/>
    <w:qFormat/>
    <w:rsid w:val="002B0405"/>
    <w:rPr>
      <w:b/>
      <w:bCs/>
    </w:rPr>
  </w:style>
  <w:style w:type="character" w:customStyle="1" w:styleId="aqj">
    <w:name w:val="aqj"/>
    <w:basedOn w:val="DefaultParagraphFont"/>
    <w:rsid w:val="00A0693A"/>
  </w:style>
  <w:style w:type="character" w:customStyle="1" w:styleId="apple-converted-space">
    <w:name w:val="apple-converted-space"/>
    <w:basedOn w:val="DefaultParagraphFont"/>
    <w:rsid w:val="00A06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33409">
      <w:bodyDiv w:val="1"/>
      <w:marLeft w:val="0"/>
      <w:marRight w:val="0"/>
      <w:marTop w:val="0"/>
      <w:marBottom w:val="0"/>
      <w:divBdr>
        <w:top w:val="none" w:sz="0" w:space="0" w:color="auto"/>
        <w:left w:val="none" w:sz="0" w:space="0" w:color="auto"/>
        <w:bottom w:val="none" w:sz="0" w:space="0" w:color="auto"/>
        <w:right w:val="none" w:sz="0" w:space="0" w:color="auto"/>
      </w:divBdr>
    </w:div>
    <w:div w:id="16663264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goo.gl/forms/pj9AHL6QRC" TargetMode="External"/><Relationship Id="rId10" Type="http://schemas.openxmlformats.org/officeDocument/2006/relationships/hyperlink" Target="http://goo.gl/forms/pj9AHL6QR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DC714-FDD3-9B40-A4F5-4B268638F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835</Words>
  <Characters>4760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Own Your Money LLC</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Rosenblum</dc:creator>
  <cp:lastModifiedBy>Belinda Rosenblum </cp:lastModifiedBy>
  <cp:revision>3</cp:revision>
  <cp:lastPrinted>2015-11-05T00:51:00Z</cp:lastPrinted>
  <dcterms:created xsi:type="dcterms:W3CDTF">2015-12-02T18:39:00Z</dcterms:created>
  <dcterms:modified xsi:type="dcterms:W3CDTF">2015-12-03T19:56:00Z</dcterms:modified>
</cp:coreProperties>
</file>